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9DBB" w14:textId="77777777" w:rsidR="003B626C" w:rsidRDefault="003B626C" w:rsidP="009321EA">
      <w:pPr>
        <w:tabs>
          <w:tab w:val="center" w:pos="4536"/>
          <w:tab w:val="right" w:pos="9072"/>
        </w:tabs>
        <w:spacing w:line="276" w:lineRule="auto"/>
        <w:jc w:val="center"/>
      </w:pPr>
      <w:r>
        <w:rPr>
          <w:rFonts w:ascii="Calibri" w:eastAsia="Calibri" w:hAnsi="Calibri" w:cs="Calibri"/>
          <w:b/>
          <w:bCs/>
          <w:sz w:val="20"/>
          <w:szCs w:val="20"/>
        </w:rPr>
        <w:t>COLLEGIUM WITELONA</w:t>
      </w:r>
    </w:p>
    <w:p w14:paraId="789CB4EB" w14:textId="77777777" w:rsidR="003B626C" w:rsidRDefault="003B626C" w:rsidP="003B626C">
      <w:pPr>
        <w:tabs>
          <w:tab w:val="center" w:pos="4536"/>
          <w:tab w:val="right" w:pos="9072"/>
        </w:tabs>
        <w:spacing w:line="276" w:lineRule="auto"/>
        <w:jc w:val="both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                                                                         Uczelnia Państwowa</w:t>
      </w:r>
    </w:p>
    <w:p w14:paraId="2ED59F19" w14:textId="77777777" w:rsidR="003B626C" w:rsidRDefault="003B626C" w:rsidP="003B626C">
      <w:pPr>
        <w:tabs>
          <w:tab w:val="center" w:pos="4536"/>
          <w:tab w:val="right" w:pos="9072"/>
        </w:tabs>
        <w:spacing w:line="276" w:lineRule="auto"/>
        <w:jc w:val="both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                                                                ul. Sejmowa 5A, 59-220 Legnica</w:t>
      </w:r>
    </w:p>
    <w:tbl>
      <w:tblPr>
        <w:tblW w:w="0" w:type="auto"/>
        <w:tblInd w:w="-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0"/>
      </w:tblGrid>
      <w:tr w:rsidR="003B626C" w14:paraId="004EF514" w14:textId="77777777" w:rsidTr="00972761">
        <w:trPr>
          <w:trHeight w:val="1274"/>
        </w:trPr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4225" w14:textId="77777777" w:rsidR="003B626C" w:rsidRDefault="003B626C" w:rsidP="00972761">
            <w:pPr>
              <w:widowControl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KARTA PRZEBIEGU PRAKTYKI ZAWODOWEJ</w:t>
            </w:r>
          </w:p>
          <w:p w14:paraId="00076AE6" w14:textId="77777777" w:rsidR="003B626C" w:rsidRDefault="003B626C" w:rsidP="00972761">
            <w:pPr>
              <w:widowControl w:val="0"/>
              <w:spacing w:line="276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Kierunek: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Prawo</w:t>
            </w:r>
          </w:p>
          <w:p w14:paraId="379CAAC9" w14:textId="77777777" w:rsidR="003B626C" w:rsidRDefault="004634CC" w:rsidP="00972761">
            <w:pPr>
              <w:widowControl w:val="0"/>
              <w:spacing w:line="360" w:lineRule="auto"/>
              <w:jc w:val="center"/>
            </w:pPr>
            <w:r w:rsidRPr="004634C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jednolite magisterskie – stacjonarne</w:t>
            </w:r>
            <w:r w:rsidR="003B626C">
              <w:rPr>
                <w:rFonts w:ascii="Calibri" w:eastAsia="Calibri" w:hAnsi="Calibri" w:cs="Calibri"/>
                <w:sz w:val="20"/>
                <w:szCs w:val="20"/>
              </w:rPr>
              <w:t xml:space="preserve">, rok </w:t>
            </w:r>
            <w:r w:rsidR="003B626C">
              <w:rPr>
                <w:rFonts w:ascii="Calibri" w:eastAsia="Calibri" w:hAnsi="Calibri" w:cs="Calibri"/>
                <w:b/>
                <w:sz w:val="20"/>
                <w:szCs w:val="20"/>
              </w:rPr>
              <w:t>IV</w:t>
            </w:r>
            <w:r w:rsidR="003B626C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3B626C">
              <w:rPr>
                <w:rFonts w:ascii="Calibri" w:eastAsia="Calibri" w:hAnsi="Calibri" w:cs="Calibri"/>
                <w:bCs/>
                <w:sz w:val="20"/>
                <w:szCs w:val="20"/>
              </w:rPr>
              <w:t>semestr</w:t>
            </w:r>
            <w:r w:rsidR="003B626C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="003B626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VIII</w:t>
            </w:r>
          </w:p>
          <w:p w14:paraId="1050A176" w14:textId="60B7EDA7" w:rsidR="003B626C" w:rsidRDefault="003B626C" w:rsidP="00972761">
            <w:pPr>
              <w:widowControl w:val="0"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Liczba godzin praktyki zawodowej:  2</w:t>
            </w:r>
            <w:r w:rsidR="00E96B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</w:tbl>
    <w:p w14:paraId="701C9F22" w14:textId="77777777" w:rsidR="003B626C" w:rsidRDefault="003B626C" w:rsidP="003B626C">
      <w:pPr>
        <w:keepNext/>
        <w:widowControl w:val="0"/>
        <w:spacing w:before="240"/>
        <w:jc w:val="both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Imię i nazwisko studenta: </w:t>
      </w:r>
      <w:r>
        <w:rPr>
          <w:rFonts w:ascii="Calibri" w:eastAsia="Calibri" w:hAnsi="Calibri" w:cs="Calibri"/>
          <w:sz w:val="20"/>
          <w:szCs w:val="20"/>
        </w:rPr>
        <w:t xml:space="preserve">...........................................................................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Nr albumu: </w:t>
      </w:r>
      <w:r>
        <w:rPr>
          <w:rFonts w:ascii="Calibri" w:eastAsia="Calibri" w:hAnsi="Calibri" w:cs="Calibri"/>
          <w:sz w:val="20"/>
          <w:szCs w:val="20"/>
        </w:rPr>
        <w:t>………………………………………</w:t>
      </w:r>
    </w:p>
    <w:p w14:paraId="1511D544" w14:textId="77777777" w:rsidR="003B626C" w:rsidRDefault="003B626C" w:rsidP="003B626C">
      <w:pPr>
        <w:tabs>
          <w:tab w:val="left" w:pos="708"/>
          <w:tab w:val="left" w:pos="1774"/>
        </w:tabs>
        <w:spacing w:before="240"/>
        <w:jc w:val="both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Nazwa i adres zakładu pracy: </w:t>
      </w:r>
      <w:r>
        <w:rPr>
          <w:rFonts w:ascii="Calibri" w:eastAsia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…………………………………………………………………………………………………………………………..…</w:t>
      </w:r>
    </w:p>
    <w:p w14:paraId="682F4195" w14:textId="77777777" w:rsidR="003B626C" w:rsidRDefault="003B626C" w:rsidP="003B626C">
      <w:pPr>
        <w:tabs>
          <w:tab w:val="left" w:pos="708"/>
          <w:tab w:val="left" w:pos="1774"/>
        </w:tabs>
        <w:spacing w:before="120"/>
        <w:jc w:val="both"/>
      </w:pPr>
      <w:r>
        <w:rPr>
          <w:rFonts w:ascii="Calibri" w:eastAsia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………………………………………………………………………………………………………………………………………………,…………………………..</w:t>
      </w:r>
    </w:p>
    <w:p w14:paraId="77F3CD96" w14:textId="77777777" w:rsidR="003B626C" w:rsidRDefault="003B626C" w:rsidP="003B626C">
      <w:pPr>
        <w:tabs>
          <w:tab w:val="left" w:pos="708"/>
          <w:tab w:val="left" w:pos="1774"/>
        </w:tabs>
        <w:spacing w:before="240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Termin realizacji praktyki zawodowej: </w:t>
      </w:r>
      <w:r>
        <w:rPr>
          <w:rFonts w:ascii="Calibri" w:eastAsia="Calibri" w:hAnsi="Calibri" w:cs="Calibri"/>
          <w:sz w:val="20"/>
          <w:szCs w:val="20"/>
        </w:rPr>
        <w:t>………………………………………………….</w:t>
      </w:r>
    </w:p>
    <w:tbl>
      <w:tblPr>
        <w:tblW w:w="0" w:type="auto"/>
        <w:tblInd w:w="-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8"/>
        <w:gridCol w:w="1581"/>
      </w:tblGrid>
      <w:tr w:rsidR="003B626C" w14:paraId="164AA6FA" w14:textId="77777777" w:rsidTr="00972761">
        <w:trPr>
          <w:trHeight w:val="34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F93D" w14:textId="77777777" w:rsidR="003B626C" w:rsidRDefault="003B626C" w:rsidP="00972761">
            <w:pPr>
              <w:widowControl w:val="0"/>
              <w:spacing w:line="276" w:lineRule="auto"/>
              <w:ind w:left="214" w:firstLine="497"/>
              <w:jc w:val="center"/>
            </w:pPr>
            <w:r>
              <w:rPr>
                <w:rFonts w:ascii="Calibri" w:eastAsia="Calibri" w:hAnsi="Calibri" w:cs="Calibri"/>
                <w:b/>
              </w:rPr>
              <w:t>Potwierdzenie uzyskanych efektów uczenia się: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07BD7" w14:textId="77777777" w:rsidR="003B626C" w:rsidRDefault="003B626C" w:rsidP="00972761">
            <w:pPr>
              <w:widowControl w:val="0"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Ocena</w:t>
            </w:r>
          </w:p>
          <w:p w14:paraId="025BC96A" w14:textId="77777777" w:rsidR="003B626C" w:rsidRDefault="003B626C" w:rsidP="00972761">
            <w:pPr>
              <w:widowControl w:val="0"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(od 5 do 2)</w:t>
            </w:r>
          </w:p>
        </w:tc>
      </w:tr>
      <w:tr w:rsidR="003B626C" w14:paraId="2F8FBB43" w14:textId="77777777" w:rsidTr="00972761">
        <w:trPr>
          <w:trHeight w:val="34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7287" w14:textId="77777777" w:rsidR="003B626C" w:rsidRDefault="003B626C" w:rsidP="00972761">
            <w:pPr>
              <w:widowControl w:val="0"/>
              <w:spacing w:line="276" w:lineRule="auto"/>
            </w:pPr>
            <w:r>
              <w:rPr>
                <w:rFonts w:ascii="Calibri" w:eastAsia="Calibri" w:hAnsi="Calibri" w:cs="Calibri"/>
                <w:b/>
              </w:rPr>
              <w:t>WIEDZA</w:t>
            </w:r>
            <w:r>
              <w:rPr>
                <w:sz w:val="20"/>
                <w:szCs w:val="20"/>
              </w:rPr>
              <w:t>:                                                            Student: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A8E3E" w14:textId="77777777" w:rsidR="003B626C" w:rsidRDefault="003B626C" w:rsidP="00972761">
            <w:pPr>
              <w:widowControl w:val="0"/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626C" w14:paraId="2BCF49DA" w14:textId="77777777" w:rsidTr="00972761">
        <w:trPr>
          <w:trHeight w:val="461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D1E8" w14:textId="77777777" w:rsidR="003B626C" w:rsidRDefault="003B626C" w:rsidP="00972761">
            <w:pPr>
              <w:widowControl w:val="0"/>
              <w:spacing w:after="200"/>
              <w:contextualSpacing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1) zna zasady i procedury ochrony danych osobowych zgodnie z wymogami RODO i archiwizacji dokumentów w kancelarii/instytucji w której odbywa praktykę;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47F95" w14:textId="77777777" w:rsidR="003B626C" w:rsidRDefault="003B626C" w:rsidP="00972761">
            <w:pPr>
              <w:widowControl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626C" w14:paraId="4B91CD2E" w14:textId="77777777" w:rsidTr="00972761">
        <w:trPr>
          <w:trHeight w:val="408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F80D" w14:textId="77777777" w:rsidR="003B626C" w:rsidRDefault="003B626C" w:rsidP="00972761">
            <w:pPr>
              <w:widowControl w:val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2) zna terminy, minimalne wymogi co do treści, przekazywanych pozwów, innych pism procesowych, środków zaskarżenia, skarg itp. oraz skutki ich niedochowania.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EBFB" w14:textId="77777777" w:rsidR="003B626C" w:rsidRDefault="003B626C" w:rsidP="009727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626C" w14:paraId="690021CA" w14:textId="77777777" w:rsidTr="00972761">
        <w:trPr>
          <w:trHeight w:val="34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451D" w14:textId="77777777" w:rsidR="003B626C" w:rsidRDefault="003B626C" w:rsidP="00972761">
            <w:pPr>
              <w:widowControl w:val="0"/>
              <w:jc w:val="both"/>
            </w:pPr>
            <w:r>
              <w:rPr>
                <w:rFonts w:ascii="Calibri" w:eastAsia="Calibri" w:hAnsi="Calibri" w:cs="Calibri"/>
                <w:b/>
              </w:rPr>
              <w:t>UMIEJĘTNOŚCI</w:t>
            </w:r>
            <w:r>
              <w:rPr>
                <w:sz w:val="20"/>
                <w:szCs w:val="20"/>
              </w:rPr>
              <w:t>:                                             Student: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5D367C" w14:textId="77777777" w:rsidR="003B626C" w:rsidRDefault="003B626C" w:rsidP="00972761">
            <w:pPr>
              <w:widowControl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B626C" w14:paraId="48833C9B" w14:textId="77777777" w:rsidTr="00972761">
        <w:trPr>
          <w:trHeight w:val="379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2E0E" w14:textId="77777777" w:rsidR="003B626C" w:rsidRDefault="003B626C" w:rsidP="00972761">
            <w:pPr>
              <w:widowControl w:val="0"/>
              <w:spacing w:after="200"/>
              <w:contextualSpacing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potrafi dokonać wstępnej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analizy wybranych akt postępowań: sądowych, prokuratorskich, administracyjnych, egzekucyjnych, pracowniczych gromadzonych w jednostce gdzie odbywa praktykę, a służących do prowadzenia lub załatwiania przez tę jednostkę spraw;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CA99A" w14:textId="77777777" w:rsidR="003B626C" w:rsidRDefault="003B626C" w:rsidP="00972761">
            <w:pPr>
              <w:widowControl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626C" w14:paraId="15839E72" w14:textId="77777777" w:rsidTr="00972761">
        <w:trPr>
          <w:trHeight w:val="57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E0F8" w14:textId="77777777" w:rsidR="003B626C" w:rsidRDefault="003B626C" w:rsidP="00972761">
            <w:pPr>
              <w:widowControl w:val="0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2) potrafi przygotować projekty pism w ramach postępowań sądowych, administracyjnych, egzekucyjnych  i polubownych prowadzonych przez kancelarię/instytucję w której realizowana jest praktyka;</w:t>
            </w:r>
          </w:p>
          <w:p w14:paraId="689B820D" w14:textId="77777777" w:rsidR="003B626C" w:rsidRDefault="003B626C" w:rsidP="00972761">
            <w:pPr>
              <w:widowControl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92595" w14:textId="77777777" w:rsidR="003B626C" w:rsidRDefault="003B626C" w:rsidP="00972761">
            <w:pPr>
              <w:widowControl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626C" w14:paraId="2542E52D" w14:textId="77777777" w:rsidTr="00972761">
        <w:trPr>
          <w:trHeight w:val="57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242AB" w14:textId="77777777" w:rsidR="003B626C" w:rsidRDefault="003B626C" w:rsidP="00972761">
            <w:pPr>
              <w:widowControl w:val="0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3) potrafi zaproponować zastosowanie właściwych przepisów będących podstawą czynności realizowanych przez kancelarię/instytucję w której odbywa praktykę zawodową.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4905B" w14:textId="77777777" w:rsidR="003B626C" w:rsidRDefault="003B626C" w:rsidP="00972761">
            <w:pPr>
              <w:widowControl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626C" w14:paraId="16B66DCB" w14:textId="77777777" w:rsidTr="00972761">
        <w:trPr>
          <w:trHeight w:val="34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BB54" w14:textId="77777777" w:rsidR="003B626C" w:rsidRDefault="003B626C" w:rsidP="00972761">
            <w:pPr>
              <w:widowControl w:val="0"/>
              <w:jc w:val="both"/>
            </w:pPr>
            <w:r>
              <w:rPr>
                <w:rFonts w:ascii="Calibri" w:eastAsia="Calibri" w:hAnsi="Calibri" w:cs="Calibri"/>
                <w:b/>
              </w:rPr>
              <w:t>KOMPETENCJE SPOŁECZNE</w:t>
            </w:r>
            <w:r>
              <w:rPr>
                <w:sz w:val="20"/>
                <w:szCs w:val="20"/>
              </w:rPr>
              <w:t>:                     Student: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54009" w14:textId="77777777" w:rsidR="003B626C" w:rsidRDefault="003B626C" w:rsidP="00972761">
            <w:pPr>
              <w:widowControl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B626C" w14:paraId="17951CE7" w14:textId="77777777" w:rsidTr="00972761">
        <w:trPr>
          <w:trHeight w:val="458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B406" w14:textId="77777777" w:rsidR="003B626C" w:rsidRDefault="003B626C" w:rsidP="00972761">
            <w:pPr>
              <w:widowControl w:val="0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1) zna możliwości budowania ścieżki własnego rozwoju w wybranym zawodzie prawniczym lub pracownika wykorzystującego wiedzę prawniczą, rozumie jakie cechy winien posiadać człowiek jako twórca własnej kariery prawniczej;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3B9F" w14:textId="77777777" w:rsidR="003B626C" w:rsidRDefault="003B626C" w:rsidP="00972761">
            <w:pPr>
              <w:widowControl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626C" w14:paraId="228E5B6C" w14:textId="77777777" w:rsidTr="00972761">
        <w:trPr>
          <w:trHeight w:val="528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9119" w14:textId="77777777" w:rsidR="003B626C" w:rsidRDefault="003B626C" w:rsidP="00972761">
            <w:pPr>
              <w:widowControl w:val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2) potrafi współdziałać w zespole i utrzymywać właściwe relacje z prawnikami w miejscu odbywania praktyki.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5B5B" w14:textId="77777777" w:rsidR="003B626C" w:rsidRDefault="003B626C" w:rsidP="00972761">
            <w:pPr>
              <w:widowControl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626C" w14:paraId="24676C34" w14:textId="77777777" w:rsidTr="00972761">
        <w:trPr>
          <w:trHeight w:val="442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5FBE7" w14:textId="77777777" w:rsidR="003B626C" w:rsidRDefault="003B626C" w:rsidP="00972761">
            <w:pPr>
              <w:widowControl w:val="0"/>
              <w:spacing w:line="276" w:lineRule="auto"/>
            </w:pPr>
            <w:r>
              <w:rPr>
                <w:rFonts w:ascii="Calibri" w:eastAsia="Calibri" w:hAnsi="Calibri" w:cs="Calibri"/>
                <w:b/>
              </w:rPr>
              <w:t>Ocena końcowa (średnia ocen za efekty) *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AA34" w14:textId="77777777" w:rsidR="003B626C" w:rsidRDefault="003B626C" w:rsidP="00972761">
            <w:pPr>
              <w:widowControl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2EAEBC2B" w14:textId="77777777" w:rsidR="003B626C" w:rsidRDefault="003B626C" w:rsidP="003B626C">
      <w:pPr>
        <w:widowControl w:val="0"/>
        <w:ind w:left="-567"/>
        <w:jc w:val="both"/>
      </w:pPr>
      <w:r>
        <w:rPr>
          <w:rFonts w:ascii="Calibri" w:eastAsia="Calibri" w:hAnsi="Calibri" w:cs="Calibri"/>
          <w:sz w:val="16"/>
          <w:szCs w:val="16"/>
        </w:rPr>
        <w:t xml:space="preserve">*Liczymy średnią tylko wówczas, gdy student otrzyma pozytywne oceny z zakładanych efektów we wszystkich kategoriach. W przypadku </w:t>
      </w:r>
      <w:r>
        <w:br/>
      </w:r>
      <w:r>
        <w:rPr>
          <w:rFonts w:ascii="Calibri" w:eastAsia="Calibri" w:hAnsi="Calibri" w:cs="Calibri"/>
          <w:sz w:val="16"/>
          <w:szCs w:val="16"/>
        </w:rPr>
        <w:t>otrzymania oceny niedostatecznej z zakładanych efektów w kategorii wiedza lub/i umiejętności lub/i kompetencje społeczne student nie zalicza praktyki.</w:t>
      </w:r>
    </w:p>
    <w:p w14:paraId="007576B8" w14:textId="77777777" w:rsidR="003B626C" w:rsidRDefault="003B626C" w:rsidP="003B626C">
      <w:pPr>
        <w:spacing w:before="240" w:line="276" w:lineRule="auto"/>
      </w:pPr>
      <w:r>
        <w:rPr>
          <w:rFonts w:ascii="Calibri" w:hAnsi="Calibri" w:cs="Calibri"/>
          <w:b/>
          <w:bCs/>
          <w:sz w:val="20"/>
          <w:szCs w:val="20"/>
        </w:rPr>
        <w:t>Ocena ogólna z praktyki zawodowej wystawiona przez zakładowego opiekuna praktyk</w:t>
      </w:r>
      <w:r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sz w:val="16"/>
          <w:szCs w:val="16"/>
        </w:rPr>
        <w:t xml:space="preserve"> ……………………………………………………….</w:t>
      </w:r>
    </w:p>
    <w:p w14:paraId="3558340E" w14:textId="77777777" w:rsidR="003B626C" w:rsidRDefault="003B626C" w:rsidP="003B626C">
      <w:pPr>
        <w:spacing w:before="120" w:line="276" w:lineRule="auto"/>
        <w:ind w:hanging="567"/>
      </w:pPr>
      <w:r>
        <w:rPr>
          <w:rFonts w:ascii="Calibri" w:eastAsia="Calibri" w:hAnsi="Calibri" w:cs="Calibri"/>
          <w:sz w:val="20"/>
          <w:szCs w:val="20"/>
        </w:rPr>
        <w:t xml:space="preserve">             </w:t>
      </w:r>
      <w:r>
        <w:rPr>
          <w:rFonts w:ascii="Calibri" w:hAnsi="Calibri" w:cs="Calibri"/>
          <w:sz w:val="20"/>
          <w:szCs w:val="20"/>
        </w:rPr>
        <w:t>Skala ocen: 5 (bdb.); 4,5 (db plus); 4 (db); 3.5 (dst plus); 3 (dst); 2 (ndst).</w:t>
      </w:r>
    </w:p>
    <w:p w14:paraId="13D1D44F" w14:textId="77777777" w:rsidR="003B626C" w:rsidRDefault="003B626C" w:rsidP="003B626C">
      <w:pPr>
        <w:rPr>
          <w:rFonts w:ascii="Calibri" w:hAnsi="Calibri" w:cs="Calibri"/>
          <w:sz w:val="16"/>
          <w:szCs w:val="16"/>
        </w:rPr>
      </w:pPr>
    </w:p>
    <w:p w14:paraId="73CA83CB" w14:textId="77777777" w:rsidR="003B626C" w:rsidRDefault="003B626C" w:rsidP="003B626C">
      <w:pPr>
        <w:ind w:left="2832" w:hanging="3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</w:t>
      </w:r>
    </w:p>
    <w:p w14:paraId="3B2F07EF" w14:textId="77777777" w:rsidR="003B626C" w:rsidRDefault="003B626C" w:rsidP="003B626C">
      <w:pPr>
        <w:ind w:left="2832" w:hanging="2832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……………………..                                                                                          …………………………………………</w:t>
      </w:r>
    </w:p>
    <w:p w14:paraId="16501D64" w14:textId="77777777" w:rsidR="003B626C" w:rsidRDefault="003B626C" w:rsidP="003B626C">
      <w:pPr>
        <w:ind w:left="2832" w:hanging="3540"/>
      </w:pPr>
      <w:r>
        <w:rPr>
          <w:rFonts w:ascii="Calibri" w:eastAsia="Calibri" w:hAnsi="Calibri" w:cs="Calibri"/>
          <w:sz w:val="16"/>
          <w:szCs w:val="16"/>
        </w:rPr>
        <w:t xml:space="preserve">                                     </w:t>
      </w:r>
      <w:r>
        <w:rPr>
          <w:rFonts w:ascii="Calibri" w:hAnsi="Calibri" w:cs="Calibri"/>
          <w:sz w:val="16"/>
          <w:szCs w:val="16"/>
        </w:rPr>
        <w:t>Data                                                              Pieczątka zakładu pracy                                                   Podpis zakładowego opiekuna praktyk</w:t>
      </w:r>
    </w:p>
    <w:p w14:paraId="1A843655" w14:textId="77777777" w:rsidR="00492A64" w:rsidRPr="005B56A7" w:rsidRDefault="00492A64" w:rsidP="00492A64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B56A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lastRenderedPageBreak/>
        <w:t>COLLEGIUM WITELONA UCZELNIA PAŃSTWOWA</w:t>
      </w:r>
    </w:p>
    <w:p w14:paraId="5D252CC6" w14:textId="77777777" w:rsidR="00492A64" w:rsidRPr="005B56A7" w:rsidRDefault="00492A64" w:rsidP="00492A64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B56A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ul. Sejmowa 5A, 59-220 Legnica</w:t>
      </w:r>
    </w:p>
    <w:p w14:paraId="76339639" w14:textId="77777777" w:rsidR="00492A64" w:rsidRPr="005B56A7" w:rsidRDefault="00492A64" w:rsidP="00492A64">
      <w:pPr>
        <w:keepNext/>
        <w:keepLines/>
        <w:spacing w:before="200"/>
        <w:outlineLvl w:val="4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416F0EF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6F25CDC6" w14:textId="781CC3C6" w:rsidR="00492A64" w:rsidRPr="005B56A7" w:rsidRDefault="00492A64" w:rsidP="00492A64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B56A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WERYFIKACJA ZAKŁADANYCH EFEKTÓW </w:t>
      </w:r>
      <w:r w:rsidR="007E0C3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KSZTAŁCENIA</w:t>
      </w:r>
    </w:p>
    <w:p w14:paraId="185413AD" w14:textId="4421A039" w:rsidR="00492A64" w:rsidRPr="005B56A7" w:rsidRDefault="00492A64" w:rsidP="00492A64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5B56A7">
        <w:rPr>
          <w:rFonts w:asciiTheme="minorHAnsi" w:hAnsiTheme="minorHAnsi" w:cstheme="minorHAnsi"/>
          <w:sz w:val="22"/>
          <w:szCs w:val="22"/>
          <w:lang w:eastAsia="pl-PL"/>
        </w:rPr>
        <w:t xml:space="preserve">(wypełnia opiekun </w:t>
      </w:r>
      <w:r w:rsidR="007E0C32">
        <w:rPr>
          <w:rFonts w:asciiTheme="minorHAnsi" w:hAnsiTheme="minorHAnsi" w:cstheme="minorHAnsi"/>
          <w:sz w:val="22"/>
          <w:szCs w:val="22"/>
          <w:lang w:eastAsia="pl-PL"/>
        </w:rPr>
        <w:t>praktyk z Uczelni</w:t>
      </w:r>
      <w:r w:rsidRPr="005B56A7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14:paraId="6C83994E" w14:textId="77777777" w:rsidR="00492A64" w:rsidRPr="005B56A7" w:rsidRDefault="00492A64" w:rsidP="00492A64">
      <w:pPr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F9D2DCA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1BF259F4" w14:textId="10E4E191" w:rsidR="00492A64" w:rsidRPr="005B56A7" w:rsidRDefault="00492A64" w:rsidP="00492A64">
      <w:pPr>
        <w:numPr>
          <w:ilvl w:val="0"/>
          <w:numId w:val="4"/>
        </w:numPr>
        <w:suppressAutoHyphens w:val="0"/>
        <w:ind w:left="567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B56A7">
        <w:rPr>
          <w:rFonts w:asciiTheme="minorHAnsi" w:hAnsiTheme="minorHAnsi" w:cstheme="minorHAnsi"/>
          <w:sz w:val="22"/>
          <w:szCs w:val="22"/>
          <w:lang w:eastAsia="pl-PL"/>
        </w:rPr>
        <w:t xml:space="preserve">Po dokonaniu analizy zgodności celów praktyki zawodowej, założonych efektów uczenia się </w:t>
      </w:r>
      <w:r w:rsidRPr="005B56A7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i wykonywanych czynności w zakładzie pracy stwierdzam, że student osiągnął wszystkie wymagane efekty </w:t>
      </w:r>
      <w:r w:rsidR="007E0C32">
        <w:rPr>
          <w:rFonts w:asciiTheme="minorHAnsi" w:hAnsiTheme="minorHAnsi" w:cstheme="minorHAnsi"/>
          <w:sz w:val="22"/>
          <w:szCs w:val="22"/>
          <w:lang w:eastAsia="pl-PL"/>
        </w:rPr>
        <w:t>kształcenia</w:t>
      </w:r>
      <w:r w:rsidRPr="005B56A7">
        <w:rPr>
          <w:rFonts w:asciiTheme="minorHAnsi" w:hAnsiTheme="minorHAnsi" w:cstheme="minorHAnsi"/>
          <w:sz w:val="22"/>
          <w:szCs w:val="22"/>
          <w:lang w:eastAsia="pl-PL"/>
        </w:rPr>
        <w:t xml:space="preserve"> się.</w:t>
      </w:r>
    </w:p>
    <w:p w14:paraId="3B71A8A1" w14:textId="74F88B0F" w:rsidR="00492A64" w:rsidRPr="005B56A7" w:rsidRDefault="00492A64" w:rsidP="00492A64">
      <w:pPr>
        <w:numPr>
          <w:ilvl w:val="0"/>
          <w:numId w:val="4"/>
        </w:numPr>
        <w:suppressAutoHyphens w:val="0"/>
        <w:ind w:left="567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B56A7">
        <w:rPr>
          <w:rFonts w:asciiTheme="minorHAnsi" w:hAnsiTheme="minorHAnsi" w:cstheme="minorHAnsi"/>
          <w:sz w:val="22"/>
          <w:szCs w:val="22"/>
          <w:lang w:eastAsia="pl-PL"/>
        </w:rPr>
        <w:t xml:space="preserve">Do analizy wykorzystano </w:t>
      </w:r>
      <w:r w:rsidR="007E0C32">
        <w:rPr>
          <w:rFonts w:asciiTheme="minorHAnsi" w:hAnsiTheme="minorHAnsi" w:cstheme="minorHAnsi"/>
          <w:sz w:val="22"/>
          <w:szCs w:val="22"/>
          <w:lang w:eastAsia="pl-PL"/>
        </w:rPr>
        <w:t>wskazane</w:t>
      </w:r>
      <w:r w:rsidRPr="005B56A7">
        <w:rPr>
          <w:rFonts w:asciiTheme="minorHAnsi" w:hAnsiTheme="minorHAnsi" w:cstheme="minorHAnsi"/>
          <w:sz w:val="22"/>
          <w:szCs w:val="22"/>
          <w:lang w:eastAsia="pl-PL"/>
        </w:rPr>
        <w:t xml:space="preserve"> do zaliczenia praktyki zawodowej:* rozmowę ze studentem,</w:t>
      </w:r>
      <w:r w:rsidR="007E0C32">
        <w:rPr>
          <w:rFonts w:asciiTheme="minorHAnsi" w:hAnsiTheme="minorHAnsi" w:cstheme="minorHAnsi"/>
          <w:sz w:val="22"/>
          <w:szCs w:val="22"/>
          <w:lang w:eastAsia="pl-PL"/>
        </w:rPr>
        <w:t xml:space="preserve"> rozmowę z opiekunem praktyk w instytucji, sprawozdanie z przebiegu praktyki,</w:t>
      </w:r>
      <w:r w:rsidRPr="005B56A7">
        <w:rPr>
          <w:rFonts w:asciiTheme="minorHAnsi" w:hAnsiTheme="minorHAnsi" w:cstheme="minorHAnsi"/>
          <w:sz w:val="22"/>
          <w:szCs w:val="22"/>
          <w:lang w:eastAsia="pl-PL"/>
        </w:rPr>
        <w:t xml:space="preserve"> inne formy </w:t>
      </w:r>
    </w:p>
    <w:p w14:paraId="125EEACE" w14:textId="77777777" w:rsidR="00492A64" w:rsidRPr="005B56A7" w:rsidRDefault="00492A64" w:rsidP="00492A64">
      <w:pPr>
        <w:ind w:left="56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E628ACB" w14:textId="77777777" w:rsidR="00492A64" w:rsidRPr="005B56A7" w:rsidRDefault="00492A64" w:rsidP="00492A64">
      <w:pPr>
        <w:ind w:left="56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B56A7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……………………………………………………………………………………………………………..……………………………………</w:t>
      </w:r>
    </w:p>
    <w:p w14:paraId="0573832A" w14:textId="77777777" w:rsidR="00492A64" w:rsidRPr="005B56A7" w:rsidRDefault="00492A64" w:rsidP="00492A64">
      <w:pPr>
        <w:ind w:left="56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B7B8793" w14:textId="77777777" w:rsidR="00492A64" w:rsidRPr="005B56A7" w:rsidRDefault="00492A64" w:rsidP="00492A64">
      <w:pPr>
        <w:ind w:left="56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B56A7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……………………………………………………………………………………………………………………………………..……………</w:t>
      </w:r>
    </w:p>
    <w:p w14:paraId="0D0CD76A" w14:textId="77777777" w:rsidR="00492A64" w:rsidRPr="005B56A7" w:rsidRDefault="00492A64" w:rsidP="00492A64">
      <w:pPr>
        <w:ind w:left="56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0B0BC26" w14:textId="77777777" w:rsidR="00492A64" w:rsidRPr="005B56A7" w:rsidRDefault="00492A64" w:rsidP="00492A64">
      <w:pPr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72ED1F3" w14:textId="77777777" w:rsidR="00492A64" w:rsidRPr="005B56A7" w:rsidRDefault="00492A64" w:rsidP="00492A64">
      <w:pPr>
        <w:ind w:firstLine="567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B56A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Ocena ogólna z praktyki zawodowej:</w:t>
      </w:r>
      <w:r w:rsidRPr="005B56A7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.......................................................</w:t>
      </w:r>
    </w:p>
    <w:p w14:paraId="3A393071" w14:textId="77777777" w:rsidR="00492A64" w:rsidRPr="005B56A7" w:rsidRDefault="00492A64" w:rsidP="00492A64">
      <w:pPr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3F043EBC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20E78A6A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6DB5CF5C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72E0E7DE" w14:textId="77777777" w:rsidR="00492A64" w:rsidRPr="005B56A7" w:rsidRDefault="00492A64" w:rsidP="00492A64">
      <w:pPr>
        <w:ind w:firstLine="567"/>
        <w:rPr>
          <w:rFonts w:asciiTheme="minorHAnsi" w:hAnsiTheme="minorHAnsi" w:cstheme="minorHAnsi"/>
          <w:sz w:val="22"/>
          <w:szCs w:val="22"/>
          <w:lang w:eastAsia="pl-PL"/>
        </w:rPr>
      </w:pPr>
      <w:r w:rsidRPr="005B56A7">
        <w:rPr>
          <w:rFonts w:asciiTheme="minorHAnsi" w:hAnsiTheme="minorHAnsi" w:cstheme="minorHAnsi"/>
          <w:sz w:val="22"/>
          <w:szCs w:val="22"/>
          <w:lang w:eastAsia="pl-PL"/>
        </w:rPr>
        <w:t>Opiekun praktyk z Uczelni: ……………………………………………………………..………</w:t>
      </w:r>
    </w:p>
    <w:p w14:paraId="392C1BC5" w14:textId="776134D9" w:rsidR="00492A64" w:rsidRPr="005B56A7" w:rsidRDefault="00492A64" w:rsidP="00492A64">
      <w:pPr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5B56A7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(podpis</w:t>
      </w:r>
      <w:r w:rsidR="00AE1BCE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i pieczątka</w:t>
      </w:r>
      <w:r w:rsidRPr="005B56A7">
        <w:rPr>
          <w:rFonts w:asciiTheme="minorHAnsi" w:hAnsiTheme="minorHAnsi" w:cstheme="minorHAnsi"/>
          <w:i/>
          <w:sz w:val="22"/>
          <w:szCs w:val="22"/>
          <w:lang w:eastAsia="pl-PL"/>
        </w:rPr>
        <w:t>)</w:t>
      </w:r>
    </w:p>
    <w:p w14:paraId="6C323299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5CCC1636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1C7CEE8F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7FD8AEB9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36B3FA0D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318C8E87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7844A7A8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7CE0D755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58B1C918" w14:textId="77777777" w:rsidR="00492A64" w:rsidRPr="005B56A7" w:rsidRDefault="00492A64" w:rsidP="00492A6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377C893E" w14:textId="77777777" w:rsidR="00492A64" w:rsidRPr="005B56A7" w:rsidRDefault="00492A64" w:rsidP="00492A64">
      <w:pPr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3FA9DC1A" w14:textId="05361269" w:rsidR="00492A64" w:rsidRPr="005B56A7" w:rsidRDefault="00492A64" w:rsidP="00492A64">
      <w:pPr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5B56A7">
        <w:rPr>
          <w:rFonts w:asciiTheme="minorHAnsi" w:hAnsiTheme="minorHAnsi" w:cstheme="minorHAnsi"/>
          <w:sz w:val="22"/>
          <w:szCs w:val="22"/>
          <w:lang w:eastAsia="pl-PL"/>
        </w:rPr>
        <w:t>*</w:t>
      </w:r>
      <w:r w:rsidR="00AE1BCE">
        <w:rPr>
          <w:rFonts w:asciiTheme="minorHAnsi" w:hAnsiTheme="minorHAnsi" w:cstheme="minorHAnsi"/>
          <w:sz w:val="22"/>
          <w:szCs w:val="22"/>
          <w:lang w:eastAsia="pl-PL"/>
        </w:rPr>
        <w:t xml:space="preserve">niepotrzebne skreślić </w:t>
      </w:r>
    </w:p>
    <w:p w14:paraId="726D9D58" w14:textId="77777777" w:rsidR="007A6418" w:rsidRDefault="007A6418"/>
    <w:sectPr w:rsidR="007A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05"/>
    <w:rsid w:val="003B626C"/>
    <w:rsid w:val="004634CC"/>
    <w:rsid w:val="00492A64"/>
    <w:rsid w:val="00531705"/>
    <w:rsid w:val="005B56A7"/>
    <w:rsid w:val="007A6418"/>
    <w:rsid w:val="007E0C32"/>
    <w:rsid w:val="009321EA"/>
    <w:rsid w:val="00AE1BCE"/>
    <w:rsid w:val="00E9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FE87"/>
  <w15:chartTrackingRefBased/>
  <w15:docId w15:val="{29AA83A4-E5B7-4471-95B7-8EF87912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2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3B626C"/>
    <w:pPr>
      <w:keepNext/>
      <w:keepLines/>
      <w:numPr>
        <w:ilvl w:val="4"/>
        <w:numId w:val="1"/>
      </w:numPr>
      <w:spacing w:before="200"/>
      <w:outlineLvl w:val="4"/>
    </w:pPr>
    <w:rPr>
      <w:rFonts w:ascii="Calibri Light" w:eastAsia="Calibri Light" w:hAnsi="Calibri Light" w:cs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B626C"/>
    <w:rPr>
      <w:rFonts w:ascii="Calibri Light" w:eastAsia="Calibri Light" w:hAnsi="Calibri Light" w:cs="Calibri Light"/>
      <w:color w:val="1F376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3517</Characters>
  <Application>Microsoft Office Word</Application>
  <DocSecurity>0</DocSecurity>
  <Lines>29</Lines>
  <Paragraphs>8</Paragraphs>
  <ScaleCrop>false</ScaleCrop>
  <Company>PWSZ im Witelona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Berezowska Iwona</dc:creator>
  <cp:keywords/>
  <dc:description/>
  <cp:lastModifiedBy>Czarnota Karolina</cp:lastModifiedBy>
  <cp:revision>9</cp:revision>
  <dcterms:created xsi:type="dcterms:W3CDTF">2023-03-06T11:25:00Z</dcterms:created>
  <dcterms:modified xsi:type="dcterms:W3CDTF">2026-03-10T07:45:00Z</dcterms:modified>
</cp:coreProperties>
</file>