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64D2" w14:textId="77777777" w:rsidR="00154AE6" w:rsidRPr="00D8452B" w:rsidRDefault="00154AE6" w:rsidP="003A6142">
      <w:pPr>
        <w:ind w:left="5664" w:firstLine="708"/>
        <w:rPr>
          <w:rFonts w:asciiTheme="minorHAnsi" w:hAnsiTheme="minorHAnsi" w:cstheme="minorHAnsi"/>
        </w:rPr>
      </w:pPr>
    </w:p>
    <w:p w14:paraId="2677240C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C25CD2">
        <w:rPr>
          <w:rFonts w:asciiTheme="minorHAnsi" w:hAnsiTheme="minorHAnsi" w:cstheme="minorHAnsi"/>
          <w:b/>
          <w:bCs/>
          <w:sz w:val="28"/>
          <w:szCs w:val="28"/>
        </w:rPr>
        <w:t>Collegium Witelona Uczelnia Państwowa</w:t>
      </w:r>
    </w:p>
    <w:p w14:paraId="43AEA9B7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1EB1A4A7" w14:textId="77777777" w:rsidR="00C25CD2" w:rsidRPr="00C25CD2" w:rsidRDefault="00C25CD2" w:rsidP="00C25CD2">
      <w:pPr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</w:p>
    <w:p w14:paraId="200665F9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Wydział Nauk Społecznych i Humanistycznych</w:t>
      </w:r>
    </w:p>
    <w:p w14:paraId="3082C9FD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Kierunek Bezpieczeństwo wewnętrzne</w:t>
      </w:r>
    </w:p>
    <w:p w14:paraId="248BC228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studia stacjonarne</w:t>
      </w:r>
    </w:p>
    <w:p w14:paraId="20A44ACE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drugiego stopnia</w:t>
      </w:r>
    </w:p>
    <w:p w14:paraId="59D6853F" w14:textId="77777777" w:rsidR="00C25CD2" w:rsidRPr="00C25CD2" w:rsidRDefault="00C25CD2" w:rsidP="00C25CD2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</w:rPr>
      </w:pPr>
    </w:p>
    <w:p w14:paraId="15C29582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64EE6AF9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298ACEFD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4D339567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EF773EC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62706F8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2431098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1E0490D" w14:textId="77777777" w:rsidR="00C25CD2" w:rsidRPr="00C25CD2" w:rsidRDefault="00C25CD2" w:rsidP="00C25CD2">
      <w:pPr>
        <w:keepNext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C25CD2">
        <w:rPr>
          <w:rFonts w:asciiTheme="minorHAnsi" w:hAnsiTheme="minorHAnsi" w:cstheme="minorHAnsi"/>
          <w:b/>
          <w:bCs/>
          <w:sz w:val="28"/>
          <w:szCs w:val="28"/>
        </w:rPr>
        <w:t>SPRAWOZDANIE Z REALIZACJI PRAKTYKI ZAWODOWEJ</w:t>
      </w:r>
    </w:p>
    <w:p w14:paraId="145F232F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20D5830B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3A10F39F" w14:textId="77777777" w:rsidR="00C25CD2" w:rsidRPr="00C25CD2" w:rsidRDefault="00C25CD2" w:rsidP="00C25CD2">
      <w:pPr>
        <w:jc w:val="center"/>
        <w:rPr>
          <w:rFonts w:asciiTheme="minorHAnsi" w:hAnsiTheme="minorHAnsi" w:cstheme="minorHAnsi"/>
          <w:b/>
          <w:bCs/>
        </w:rPr>
      </w:pPr>
    </w:p>
    <w:p w14:paraId="375EDE33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4D7F1049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EA09E7B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2ECA5FC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BA86B19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27215A8D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459B9D1A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DE6CC07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A2E23BA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71D61B8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3D3AD72A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55D41E6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35B5CDA7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A9F42E2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6AD588F4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CF3E2F7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5356EDFA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48F47E44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669CC680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27780780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42C47BA9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06C8EB26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64F1C1BB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29A2143A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49EEC11F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6773AA1C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5B51EAEF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0AEA8D7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7902E06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71428800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20685087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.............................................................................................................................</w:t>
      </w:r>
    </w:p>
    <w:p w14:paraId="5CE60D81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Imię i nazwisko studenta</w:t>
      </w:r>
    </w:p>
    <w:p w14:paraId="00A0EC21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388F4E6F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6CC0C4C0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3A48E98B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.........................................................</w:t>
      </w:r>
    </w:p>
    <w:p w14:paraId="1A3453A3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 xml:space="preserve">Nr albumu                                 </w:t>
      </w:r>
    </w:p>
    <w:p w14:paraId="64795B65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1EB420F6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7F614D16" w14:textId="77777777" w:rsidR="00C25CD2" w:rsidRPr="00C25CD2" w:rsidRDefault="00C25CD2" w:rsidP="00C25CD2">
      <w:pPr>
        <w:rPr>
          <w:rFonts w:asciiTheme="minorHAnsi" w:hAnsiTheme="minorHAnsi" w:cstheme="minorHAnsi"/>
        </w:rPr>
      </w:pPr>
    </w:p>
    <w:p w14:paraId="52D74F62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290D4F53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…………………………………………..………………………………………..</w:t>
      </w:r>
    </w:p>
    <w:p w14:paraId="7EA8EC21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Miejsce realizacji  praktyki zawodowej</w:t>
      </w:r>
    </w:p>
    <w:p w14:paraId="3177AB0B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56E9A4FA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5C6AFECF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</w:p>
    <w:p w14:paraId="0FBE2BEF" w14:textId="0AD23843" w:rsidR="00C25CD2" w:rsidRPr="00C25CD2" w:rsidRDefault="00C25CD2" w:rsidP="00C25CD2">
      <w:pPr>
        <w:jc w:val="center"/>
        <w:rPr>
          <w:rFonts w:asciiTheme="minorHAnsi" w:hAnsiTheme="minorHAnsi" w:cstheme="minorHAnsi"/>
          <w:b/>
        </w:rPr>
      </w:pPr>
      <w:r w:rsidRPr="00C25CD2">
        <w:rPr>
          <w:rFonts w:asciiTheme="minorHAnsi" w:hAnsiTheme="minorHAnsi" w:cstheme="minorHAnsi"/>
          <w:b/>
        </w:rPr>
        <w:t>1</w:t>
      </w:r>
      <w:r w:rsidR="009B7571">
        <w:rPr>
          <w:rFonts w:asciiTheme="minorHAnsi" w:hAnsiTheme="minorHAnsi" w:cstheme="minorHAnsi"/>
          <w:b/>
        </w:rPr>
        <w:t>6</w:t>
      </w:r>
      <w:r w:rsidRPr="00C25CD2">
        <w:rPr>
          <w:rFonts w:asciiTheme="minorHAnsi" w:hAnsiTheme="minorHAnsi" w:cstheme="minorHAnsi"/>
          <w:b/>
        </w:rPr>
        <w:t>0 godzin</w:t>
      </w:r>
    </w:p>
    <w:p w14:paraId="0DA83669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Czas trwania praktyki zawodowej</w:t>
      </w:r>
    </w:p>
    <w:p w14:paraId="093C11AC" w14:textId="77777777" w:rsidR="00C25CD2" w:rsidRPr="00C25CD2" w:rsidRDefault="00C25CD2" w:rsidP="00C25CD2">
      <w:pPr>
        <w:tabs>
          <w:tab w:val="left" w:pos="3960"/>
        </w:tabs>
        <w:jc w:val="center"/>
        <w:rPr>
          <w:rFonts w:asciiTheme="minorHAnsi" w:hAnsiTheme="minorHAnsi" w:cstheme="minorHAnsi"/>
        </w:rPr>
      </w:pPr>
    </w:p>
    <w:p w14:paraId="607E9773" w14:textId="77777777" w:rsidR="00C25CD2" w:rsidRPr="00C25CD2" w:rsidRDefault="00C25CD2" w:rsidP="00C25CD2">
      <w:pPr>
        <w:tabs>
          <w:tab w:val="left" w:pos="3960"/>
        </w:tabs>
        <w:jc w:val="center"/>
        <w:rPr>
          <w:rFonts w:asciiTheme="minorHAnsi" w:hAnsiTheme="minorHAnsi" w:cstheme="minorHAnsi"/>
        </w:rPr>
      </w:pPr>
    </w:p>
    <w:p w14:paraId="7384F7CF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</w:p>
    <w:p w14:paraId="4F23A2A8" w14:textId="2CC8031B" w:rsidR="00C25CD2" w:rsidRPr="00C25CD2" w:rsidRDefault="00416783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25CD2" w:rsidRPr="00C25CD2">
        <w:rPr>
          <w:rFonts w:asciiTheme="minorHAnsi" w:hAnsiTheme="minorHAnsi" w:cstheme="minorHAnsi"/>
          <w:b/>
        </w:rPr>
        <w:t xml:space="preserve"> rok, </w:t>
      </w:r>
      <w:r>
        <w:rPr>
          <w:rFonts w:asciiTheme="minorHAnsi" w:hAnsiTheme="minorHAnsi" w:cstheme="minorHAnsi"/>
          <w:b/>
        </w:rPr>
        <w:t>2</w:t>
      </w:r>
      <w:r w:rsidR="00C25CD2" w:rsidRPr="00C25CD2">
        <w:rPr>
          <w:rFonts w:asciiTheme="minorHAnsi" w:hAnsiTheme="minorHAnsi" w:cstheme="minorHAnsi"/>
          <w:b/>
        </w:rPr>
        <w:t xml:space="preserve"> semestr</w:t>
      </w:r>
    </w:p>
    <w:p w14:paraId="2523D496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Rok studiów/semestr</w:t>
      </w:r>
    </w:p>
    <w:p w14:paraId="6A9F31E4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</w:p>
    <w:p w14:paraId="7849E8E4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</w:p>
    <w:p w14:paraId="467876B4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</w:rPr>
      </w:pPr>
    </w:p>
    <w:p w14:paraId="166EA53E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  <w:b/>
        </w:rPr>
      </w:pPr>
      <w:r w:rsidRPr="00C25CD2">
        <w:rPr>
          <w:rFonts w:asciiTheme="minorHAnsi" w:hAnsiTheme="minorHAnsi" w:cstheme="minorHAnsi"/>
          <w:b/>
        </w:rPr>
        <w:t>2024/2025</w:t>
      </w:r>
    </w:p>
    <w:p w14:paraId="2DC60ACD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Rok akademicki</w:t>
      </w:r>
    </w:p>
    <w:p w14:paraId="219914B2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08BBA950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225B21D4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D2D8B99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7512E4B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0069D88E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77A562E0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1ECF1A6C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0A356A71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3E413649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66CC6210" w14:textId="77777777" w:rsidR="00C25CD2" w:rsidRPr="00C25CD2" w:rsidRDefault="00C25CD2" w:rsidP="00C25CD2">
      <w:pPr>
        <w:tabs>
          <w:tab w:val="left" w:pos="3780"/>
          <w:tab w:val="left" w:pos="7200"/>
        </w:tabs>
        <w:jc w:val="both"/>
        <w:rPr>
          <w:rFonts w:asciiTheme="minorHAnsi" w:hAnsiTheme="minorHAnsi" w:cstheme="minorHAnsi"/>
        </w:rPr>
      </w:pPr>
    </w:p>
    <w:p w14:paraId="49DAEDF5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</w:p>
    <w:p w14:paraId="6EE7AA4A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</w:p>
    <w:p w14:paraId="487CD45D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</w:p>
    <w:p w14:paraId="77EBDACF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</w:p>
    <w:p w14:paraId="2E362E09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</w:p>
    <w:p w14:paraId="6F90EC67" w14:textId="77777777" w:rsidR="00C25CD2" w:rsidRPr="00C25CD2" w:rsidRDefault="00C25CD2" w:rsidP="00C25CD2">
      <w:pPr>
        <w:tabs>
          <w:tab w:val="left" w:pos="2700"/>
        </w:tabs>
        <w:rPr>
          <w:rFonts w:asciiTheme="minorHAnsi" w:hAnsiTheme="minorHAnsi" w:cstheme="minorHAnsi"/>
        </w:rPr>
      </w:pPr>
    </w:p>
    <w:p w14:paraId="16E87438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</w:rPr>
      </w:pPr>
    </w:p>
    <w:p w14:paraId="6EBF4183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>Część I</w:t>
      </w:r>
    </w:p>
    <w:p w14:paraId="3A412F22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>Informacje dotyczące zakładu pracy</w:t>
      </w:r>
    </w:p>
    <w:p w14:paraId="71B9FE98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i/>
        </w:rPr>
      </w:pPr>
      <w:r w:rsidRPr="00C25CD2">
        <w:rPr>
          <w:rFonts w:asciiTheme="minorHAnsi" w:hAnsiTheme="minorHAnsi" w:cstheme="minorHAnsi"/>
          <w:i/>
        </w:rPr>
        <w:t>(według wymogów merytorycznych zawartych w Kierunkowym programie praktyk zawodowych)</w:t>
      </w:r>
    </w:p>
    <w:p w14:paraId="076905DB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</w:rPr>
      </w:pPr>
    </w:p>
    <w:p w14:paraId="6312671E" w14:textId="77777777" w:rsidR="00C25CD2" w:rsidRPr="00C25CD2" w:rsidRDefault="00C25CD2" w:rsidP="00C25CD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  <w:color w:val="FF0000"/>
        </w:rPr>
        <w:t>NALEŻY OPISAĆ CHARAKTER, ZADANIA, STRUKTURĘ ZAKŁADU PRACY.</w:t>
      </w:r>
    </w:p>
    <w:p w14:paraId="540ACB74" w14:textId="77777777" w:rsidR="00C25CD2" w:rsidRPr="00C25CD2" w:rsidRDefault="00C25CD2" w:rsidP="00C25CD2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  <w:color w:val="FF0000"/>
        </w:rPr>
        <w:t>JEŻELI ZADANIA ZAKŁADU NIE SĄ ZWIĄZANE Z BEZPIECZEŃSTWEM WEWNĘTRZNYM TO NALEŻY WKAZAĆ DLACZEGO PRAKTYKA ZAWODOWA NA KIERUNKU BEZPIECZEŃSTWO WEWNĘTRZNE MOGŁA SIĘ W NIM ODBYĆ.</w:t>
      </w:r>
    </w:p>
    <w:p w14:paraId="3D2C0E03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</w:p>
    <w:p w14:paraId="5E226001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>Część II</w:t>
      </w:r>
    </w:p>
    <w:p w14:paraId="67C9FB2D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 xml:space="preserve">Opis i analiza prac wykonywanych podczas praktyki zawodowej </w:t>
      </w:r>
    </w:p>
    <w:p w14:paraId="4AB5CE01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i/>
        </w:rPr>
      </w:pPr>
      <w:r w:rsidRPr="00C25CD2">
        <w:rPr>
          <w:rFonts w:asciiTheme="minorHAnsi" w:hAnsiTheme="minorHAnsi" w:cstheme="minorHAnsi"/>
          <w:i/>
        </w:rPr>
        <w:t>(w odniesieniu do zakładanych efektów uczenia się)</w:t>
      </w:r>
    </w:p>
    <w:p w14:paraId="3BACE257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  <w:i/>
        </w:rPr>
      </w:pPr>
    </w:p>
    <w:p w14:paraId="7274059C" w14:textId="77777777" w:rsidR="00C25CD2" w:rsidRPr="00C25CD2" w:rsidRDefault="00C25CD2" w:rsidP="00C25CD2">
      <w:pPr>
        <w:tabs>
          <w:tab w:val="left" w:pos="270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C25CD2">
        <w:rPr>
          <w:rFonts w:asciiTheme="minorHAnsi" w:hAnsiTheme="minorHAnsi" w:cstheme="minorHAnsi"/>
          <w:b/>
          <w:bCs/>
        </w:rPr>
        <w:t>W zakresie Wiedzy:</w:t>
      </w:r>
    </w:p>
    <w:p w14:paraId="680821FD" w14:textId="77777777" w:rsidR="00C25CD2" w:rsidRPr="00C25CD2" w:rsidRDefault="00C25CD2" w:rsidP="00C25CD2">
      <w:pPr>
        <w:pStyle w:val="Akapitzlist"/>
        <w:tabs>
          <w:tab w:val="left" w:pos="2700"/>
        </w:tabs>
        <w:spacing w:before="120" w:line="360" w:lineRule="auto"/>
        <w:jc w:val="both"/>
        <w:rPr>
          <w:rFonts w:asciiTheme="minorHAnsi" w:hAnsiTheme="minorHAnsi" w:cstheme="minorHAnsi"/>
          <w:color w:val="C00000"/>
        </w:rPr>
      </w:pPr>
      <w:r w:rsidRPr="00C25CD2">
        <w:rPr>
          <w:rFonts w:asciiTheme="minorHAnsi" w:hAnsiTheme="minorHAnsi" w:cstheme="minorHAnsi"/>
          <w:bCs/>
        </w:rPr>
        <w:t xml:space="preserve">Znam i posiadam wiedzę </w:t>
      </w:r>
      <w:r w:rsidRPr="00C25CD2">
        <w:rPr>
          <w:rFonts w:asciiTheme="minorHAnsi" w:hAnsiTheme="minorHAnsi" w:cstheme="minorHAnsi"/>
        </w:rPr>
        <w:t>w pogłębionym stopniu</w:t>
      </w:r>
      <w:r w:rsidRPr="00C25CD2">
        <w:rPr>
          <w:rFonts w:asciiTheme="minorHAnsi" w:hAnsiTheme="minorHAnsi" w:cstheme="minorHAnsi"/>
          <w:bCs/>
        </w:rPr>
        <w:t xml:space="preserve"> dotyczącą </w:t>
      </w:r>
      <w:r w:rsidRPr="00C25CD2">
        <w:rPr>
          <w:rFonts w:asciiTheme="minorHAnsi" w:eastAsia="Calibri" w:hAnsiTheme="minorHAnsi" w:cstheme="minorHAnsi"/>
          <w:lang w:eastAsia="en-US"/>
        </w:rPr>
        <w:t xml:space="preserve">specyfiki pracy i </w:t>
      </w:r>
      <w:r w:rsidRPr="00C25CD2">
        <w:rPr>
          <w:rFonts w:asciiTheme="minorHAnsi" w:hAnsiTheme="minorHAnsi" w:cstheme="minorHAnsi"/>
          <w:bCs/>
        </w:rPr>
        <w:t>funkcjonowania (działania)……</w:t>
      </w:r>
      <w:r w:rsidRPr="00C25CD2">
        <w:rPr>
          <w:rFonts w:asciiTheme="minorHAnsi" w:hAnsiTheme="minorHAnsi" w:cstheme="minorHAnsi"/>
          <w:bCs/>
          <w:color w:val="FF0000"/>
        </w:rPr>
        <w:t xml:space="preserve">………………………… (nazwa zakładu pracy) </w:t>
      </w:r>
      <w:r w:rsidRPr="00C25CD2">
        <w:rPr>
          <w:rFonts w:asciiTheme="minorHAnsi" w:hAnsiTheme="minorHAnsi" w:cstheme="minorHAnsi"/>
          <w:bCs/>
        </w:rPr>
        <w:t xml:space="preserve">oraz </w:t>
      </w:r>
      <w:r w:rsidRPr="00C25CD2">
        <w:rPr>
          <w:rFonts w:asciiTheme="minorHAnsi" w:hAnsiTheme="minorHAnsi" w:cstheme="minorHAnsi"/>
          <w:bCs/>
          <w:color w:val="C00000"/>
        </w:rPr>
        <w:t xml:space="preserve">  ……………</w:t>
      </w:r>
      <w:r w:rsidRPr="00C25CD2">
        <w:rPr>
          <w:rFonts w:asciiTheme="minorHAnsi" w:hAnsiTheme="minorHAnsi" w:cstheme="minorHAnsi"/>
          <w:bCs/>
          <w:color w:val="FF0000"/>
        </w:rPr>
        <w:t>…..</w:t>
      </w:r>
      <w:r w:rsidRPr="00C25CD2">
        <w:rPr>
          <w:rFonts w:asciiTheme="minorHAnsi" w:eastAsia="Calibri" w:hAnsiTheme="minorHAnsi" w:cstheme="minorHAnsi"/>
          <w:color w:val="FF0000"/>
          <w:lang w:eastAsia="en-US"/>
        </w:rPr>
        <w:t>(wpisać pododdział/ wydział/komórkę</w:t>
      </w:r>
      <w:r w:rsidRPr="00C25CD2">
        <w:rPr>
          <w:rFonts w:asciiTheme="minorHAnsi" w:eastAsia="Calibri" w:hAnsiTheme="minorHAnsi" w:cstheme="minorHAnsi"/>
          <w:color w:val="00B0F0"/>
          <w:lang w:eastAsia="en-US"/>
        </w:rPr>
        <w:t xml:space="preserve">)  </w:t>
      </w:r>
      <w:r w:rsidRPr="00C25CD2">
        <w:rPr>
          <w:rFonts w:asciiTheme="minorHAnsi" w:hAnsiTheme="minorHAnsi" w:cstheme="minorHAnsi"/>
          <w:bCs/>
        </w:rPr>
        <w:t>poprzez znajomość:</w:t>
      </w:r>
    </w:p>
    <w:p w14:paraId="1B0CCB8B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  <w:bCs/>
          <w:color w:val="FF0000"/>
        </w:rPr>
        <w:t>NALEŻY WYPISAĆ USTAWY, ROZPORZĄDZENIA, REGULAMINY, PRZEPISY KTÓRE REGULUJĄ SŁUŻBĘ PRACĘ I FUNKCJONOWANIE JEDNOSTKI/ ZAKŁADU PRACY ORAZ FUKCJONOWANIE, STRUKTURĘ PODODZIAŁU/ WYDZIAŁU/ KOMÓRKI DO KTÓREJ JEST REALIZOWANA PRAKTYKA W STRUKTURZE ZAKŁADU PRACY</w:t>
      </w:r>
    </w:p>
    <w:p w14:paraId="54E944CC" w14:textId="36F4CBD3" w:rsidR="00C25CD2" w:rsidRPr="00C25CD2" w:rsidRDefault="00C25CD2" w:rsidP="00C25CD2">
      <w:pPr>
        <w:pStyle w:val="Akapitzlist"/>
        <w:tabs>
          <w:tab w:val="left" w:pos="2700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</w:rPr>
        <w:t xml:space="preserve">Znam i posiadam wiedzę </w:t>
      </w:r>
      <w:r w:rsidRPr="00C25CD2">
        <w:rPr>
          <w:rFonts w:asciiTheme="minorHAnsi" w:hAnsiTheme="minorHAnsi" w:cstheme="minorHAnsi"/>
        </w:rPr>
        <w:t>w pogłębionym stopniu</w:t>
      </w:r>
      <w:r w:rsidRPr="00C25CD2">
        <w:rPr>
          <w:rFonts w:asciiTheme="minorHAnsi" w:hAnsiTheme="minorHAnsi" w:cstheme="minorHAnsi"/>
          <w:bCs/>
        </w:rPr>
        <w:t xml:space="preserve"> dotyczącą </w:t>
      </w:r>
      <w:r w:rsidRPr="00C25CD2">
        <w:rPr>
          <w:rFonts w:asciiTheme="minorHAnsi" w:hAnsiTheme="minorHAnsi" w:cstheme="minorHAnsi"/>
        </w:rPr>
        <w:t>procedury, przepisów, obiegu dokumentów w</w:t>
      </w:r>
      <w:r w:rsidRPr="00C25CD2">
        <w:rPr>
          <w:rFonts w:asciiTheme="minorHAnsi" w:eastAsia="Calibri" w:hAnsiTheme="minorHAnsi" w:cstheme="minorHAnsi"/>
          <w:lang w:eastAsia="en-US"/>
        </w:rPr>
        <w:t xml:space="preserve"> </w:t>
      </w:r>
      <w:r w:rsidRPr="00C25CD2">
        <w:rPr>
          <w:rFonts w:asciiTheme="minorHAnsi" w:eastAsia="Calibri" w:hAnsiTheme="minorHAnsi" w:cstheme="minorHAnsi"/>
          <w:color w:val="FF0000"/>
          <w:lang w:eastAsia="en-US"/>
        </w:rPr>
        <w:t>……………………………</w:t>
      </w:r>
    </w:p>
    <w:p w14:paraId="140133E2" w14:textId="77777777" w:rsidR="00C25CD2" w:rsidRPr="00C25CD2" w:rsidRDefault="00C25CD2" w:rsidP="00C25CD2">
      <w:pPr>
        <w:tabs>
          <w:tab w:val="left" w:pos="2700"/>
        </w:tabs>
        <w:spacing w:line="360" w:lineRule="auto"/>
        <w:ind w:left="709"/>
        <w:jc w:val="both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  <w:color w:val="FF0000"/>
        </w:rPr>
        <w:t>NALEŻY OPISAĆ, JAK FUNKCJONUJE OBIEG DOKUMENTÓW W JEDNOSTCE /ZAKŁADZIE PRACY I JAKIE DOKUMENTY TO REGULUJĄ</w:t>
      </w:r>
    </w:p>
    <w:p w14:paraId="41BD0948" w14:textId="77777777" w:rsidR="00C25CD2" w:rsidRPr="00C25CD2" w:rsidRDefault="00C25CD2" w:rsidP="00C25CD2">
      <w:pPr>
        <w:tabs>
          <w:tab w:val="left" w:pos="2700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C25CD2">
        <w:rPr>
          <w:rFonts w:asciiTheme="minorHAnsi" w:hAnsiTheme="minorHAnsi" w:cstheme="minorHAnsi"/>
          <w:b/>
          <w:bCs/>
        </w:rPr>
        <w:t>W zakresie Umiejętności:</w:t>
      </w:r>
    </w:p>
    <w:p w14:paraId="39AD76E3" w14:textId="4CE5182C" w:rsidR="00C25CD2" w:rsidRPr="00C25CD2" w:rsidRDefault="00C25CD2" w:rsidP="00C25CD2">
      <w:pPr>
        <w:pStyle w:val="Teksttreci0"/>
        <w:tabs>
          <w:tab w:val="left" w:pos="1428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C25CD2">
        <w:rPr>
          <w:rFonts w:cstheme="minorHAnsi"/>
          <w:bCs/>
          <w:sz w:val="24"/>
          <w:szCs w:val="24"/>
        </w:rPr>
        <w:t xml:space="preserve">Potrafię wykonywać obowiązki, praktycznie rozwiązywać zadania i wykorzystywać doświadczenia oraz </w:t>
      </w:r>
      <w:r w:rsidRPr="00C25CD2">
        <w:rPr>
          <w:rFonts w:eastAsia="Calibri" w:cstheme="minorHAnsi"/>
          <w:sz w:val="24"/>
          <w:szCs w:val="24"/>
        </w:rPr>
        <w:t xml:space="preserve">analizować i oceniać zjawiska społeczne specyficzne dla bezpieczeństwa wewnętrznego </w:t>
      </w:r>
      <w:r w:rsidRPr="00C25CD2">
        <w:rPr>
          <w:rFonts w:cstheme="minorHAnsi"/>
          <w:bCs/>
          <w:sz w:val="24"/>
          <w:szCs w:val="24"/>
        </w:rPr>
        <w:t xml:space="preserve">na stanowisku </w:t>
      </w:r>
      <w:r w:rsidRPr="00C25CD2">
        <w:rPr>
          <w:rFonts w:cstheme="minorHAnsi"/>
          <w:bCs/>
          <w:color w:val="FF0000"/>
          <w:sz w:val="24"/>
          <w:szCs w:val="24"/>
        </w:rPr>
        <w:t xml:space="preserve">…………………………..……. </w:t>
      </w:r>
      <w:r w:rsidRPr="00C25CD2">
        <w:rPr>
          <w:rFonts w:cstheme="minorHAnsi"/>
          <w:bCs/>
          <w:sz w:val="24"/>
          <w:szCs w:val="24"/>
        </w:rPr>
        <w:t>w wyniku wykonywania czynności:</w:t>
      </w:r>
    </w:p>
    <w:p w14:paraId="4EB6AA78" w14:textId="1F34FE39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bCs/>
          <w:color w:val="FF0000"/>
        </w:rPr>
      </w:pPr>
      <w:r w:rsidRPr="00C25CD2">
        <w:rPr>
          <w:rFonts w:asciiTheme="minorHAnsi" w:hAnsiTheme="minorHAnsi" w:cstheme="minorHAnsi"/>
          <w:bCs/>
          <w:color w:val="FF0000"/>
        </w:rPr>
        <w:t xml:space="preserve">NALEŻY WYMIENIĆ WSZYSTKIE OBOWIĄZKI/ZADANIA KTÓRE BYŁY WYKONYWANE /szczegółowy opis </w:t>
      </w:r>
      <w:r w:rsidRPr="00C25CD2">
        <w:rPr>
          <w:rFonts w:asciiTheme="minorHAnsi" w:hAnsiTheme="minorHAnsi" w:cstheme="minorHAnsi"/>
          <w:b/>
          <w:bCs/>
          <w:color w:val="FF0000"/>
          <w:sz w:val="32"/>
          <w:u w:val="single"/>
        </w:rPr>
        <w:t>minimum na 2 strony</w:t>
      </w:r>
      <w:r w:rsidRPr="00C25CD2">
        <w:rPr>
          <w:rFonts w:asciiTheme="minorHAnsi" w:hAnsiTheme="minorHAnsi" w:cstheme="minorHAnsi"/>
          <w:bCs/>
          <w:color w:val="FF0000"/>
          <w:sz w:val="32"/>
        </w:rPr>
        <w:t xml:space="preserve"> </w:t>
      </w:r>
      <w:r w:rsidRPr="00C25CD2">
        <w:rPr>
          <w:rFonts w:asciiTheme="minorHAnsi" w:hAnsiTheme="minorHAnsi" w:cstheme="minorHAnsi"/>
          <w:bCs/>
          <w:color w:val="FF0000"/>
        </w:rPr>
        <w:t>/</w:t>
      </w:r>
    </w:p>
    <w:p w14:paraId="50B6ACC9" w14:textId="77777777" w:rsidR="00C25CD2" w:rsidRPr="00C25CD2" w:rsidRDefault="00C25CD2" w:rsidP="00C25CD2">
      <w:pPr>
        <w:pStyle w:val="Akapitzlist"/>
        <w:tabs>
          <w:tab w:val="left" w:pos="2700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  <w:color w:val="000000"/>
        </w:rPr>
        <w:lastRenderedPageBreak/>
        <w:t>Potrafię</w:t>
      </w:r>
      <w:r w:rsidRPr="00C25CD2">
        <w:rPr>
          <w:rFonts w:asciiTheme="minorHAnsi" w:hAnsiTheme="minorHAnsi" w:cstheme="minorHAnsi"/>
        </w:rPr>
        <w:t xml:space="preserve"> współdziałać w zespole utrzymując właściwe relacje z pracownikami poprzez:</w:t>
      </w:r>
    </w:p>
    <w:p w14:paraId="0B0F8A24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bCs/>
          <w:color w:val="FF0000"/>
        </w:rPr>
      </w:pPr>
      <w:r w:rsidRPr="00C25CD2">
        <w:rPr>
          <w:rFonts w:asciiTheme="minorHAnsi" w:hAnsiTheme="minorHAnsi" w:cstheme="minorHAnsi"/>
          <w:bCs/>
          <w:color w:val="FF0000"/>
        </w:rPr>
        <w:t>NALEŻY OMÓWIĆ WSPÓŁRACĘ KONTAKTY Z PRACOWNIKAMI W JEDNOSTCE/ZAKŁADZIE PRACY – NA JAKICH ZASADACH TO SIĘ ODBYWA, NA PODSTAWIE JAKICH DOKUMENTÓW</w:t>
      </w:r>
    </w:p>
    <w:p w14:paraId="6AC35D8E" w14:textId="77777777" w:rsidR="00C25CD2" w:rsidRPr="00C25CD2" w:rsidRDefault="00C25CD2" w:rsidP="00C25CD2">
      <w:pPr>
        <w:pStyle w:val="Akapitzlist"/>
        <w:tabs>
          <w:tab w:val="left" w:pos="2700"/>
        </w:tabs>
        <w:spacing w:before="120" w:after="120" w:line="360" w:lineRule="auto"/>
        <w:ind w:hanging="720"/>
        <w:jc w:val="both"/>
        <w:rPr>
          <w:rFonts w:asciiTheme="minorHAnsi" w:hAnsiTheme="minorHAnsi" w:cstheme="minorHAnsi"/>
          <w:b/>
          <w:bCs/>
        </w:rPr>
      </w:pPr>
      <w:r w:rsidRPr="00C25CD2">
        <w:rPr>
          <w:rFonts w:asciiTheme="minorHAnsi" w:hAnsiTheme="minorHAnsi" w:cstheme="minorHAnsi"/>
          <w:b/>
          <w:bCs/>
        </w:rPr>
        <w:t>W zakresie Kompetencji społecznych:</w:t>
      </w:r>
    </w:p>
    <w:p w14:paraId="63E906F9" w14:textId="77777777" w:rsidR="00C25CD2" w:rsidRPr="00C25CD2" w:rsidRDefault="00C25CD2" w:rsidP="00C25CD2">
      <w:pPr>
        <w:tabs>
          <w:tab w:val="left" w:pos="2700"/>
        </w:tabs>
        <w:spacing w:line="360" w:lineRule="auto"/>
        <w:ind w:left="851"/>
        <w:jc w:val="both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</w:rPr>
        <w:t>W zakresie uzyskanych Kompetencji społecznych jestem gotów do zasięgania opinii ekspertów w przypadku problemów z samodzielnym rozwiązaniem problemu i uwzględnienia otrzymanych informacji oraz do krytycznej oceny posiadanej wiedzy i odbieranych treści</w:t>
      </w:r>
    </w:p>
    <w:p w14:paraId="7DBD57FE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bCs/>
          <w:color w:val="FF0000"/>
        </w:rPr>
      </w:pPr>
      <w:r w:rsidRPr="00C25CD2">
        <w:rPr>
          <w:rFonts w:asciiTheme="minorHAnsi" w:hAnsiTheme="minorHAnsi" w:cstheme="minorHAnsi"/>
          <w:bCs/>
          <w:color w:val="FF0000"/>
        </w:rPr>
        <w:t>NALEŻY W KILKU ZDANIACH OPISAĆ SWOJE POSTEPOWANIE ABY UZYSKAĆ KOMPETENCJE SPOŁECZNE</w:t>
      </w:r>
    </w:p>
    <w:p w14:paraId="63E5ADCC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C25CD2">
        <w:rPr>
          <w:rFonts w:asciiTheme="minorHAnsi" w:hAnsiTheme="minorHAnsi" w:cstheme="minorHAnsi"/>
          <w:bCs/>
        </w:rPr>
        <w:t>Jest gotów do odpowiedzialnego wykonywania zawodu ………………………………….. w poszanowaniu jego misji, tradycji i dorobku, umożliwiającej jego właściwe wykonywanie.</w:t>
      </w:r>
      <w:r w:rsidRPr="00C25CD2">
        <w:rPr>
          <w:rFonts w:asciiTheme="minorHAnsi" w:hAnsiTheme="minorHAnsi" w:cstheme="minorHAnsi"/>
          <w:bCs/>
          <w:color w:val="FF0000"/>
        </w:rPr>
        <w:t xml:space="preserve"> NALEŻY W KILKU ZDANIACH OPISAĆ SWOJE POSTEPOWANIE ABY UZYSKAĆ KOMPETENCJE SPOŁECZNE</w:t>
      </w:r>
    </w:p>
    <w:p w14:paraId="7D495521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eastAsia="Calibri" w:hAnsiTheme="minorHAnsi" w:cstheme="minorHAnsi"/>
          <w:lang w:eastAsia="en-US"/>
        </w:rPr>
        <w:t>Potrafię przestrzegać wymaganych zasad postępowania, w tym: prawnych, bezpieczeństwa, etycznych – dla zapewnienia odpowiedniej jakości pracy.</w:t>
      </w:r>
    </w:p>
    <w:p w14:paraId="0153D405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C25CD2">
        <w:rPr>
          <w:rFonts w:asciiTheme="minorHAnsi" w:hAnsiTheme="minorHAnsi" w:cstheme="minorHAnsi"/>
          <w:color w:val="FF0000"/>
        </w:rPr>
        <w:t>NALEŻY OPISAĆ, ZASADY OBWIĄZUJĄCE W ZAKŁADZIE W KTÓRYM BYŁA ODBYWANA PRAKTYKA ZAWODOWA</w:t>
      </w:r>
    </w:p>
    <w:p w14:paraId="07F96F34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072BD7E4" w14:textId="77777777" w:rsidR="00C25CD2" w:rsidRPr="00C25CD2" w:rsidRDefault="00C25CD2" w:rsidP="00C25CD2">
      <w:pPr>
        <w:pStyle w:val="Akapitzlist"/>
        <w:tabs>
          <w:tab w:val="left" w:pos="2700"/>
        </w:tabs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05F512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>Część III</w:t>
      </w:r>
    </w:p>
    <w:p w14:paraId="57978E50" w14:textId="77777777" w:rsidR="00C25CD2" w:rsidRPr="00C25CD2" w:rsidRDefault="00C25CD2" w:rsidP="00C25CD2">
      <w:pPr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 xml:space="preserve">Wiedza, umiejętności i kompetencje społeczne uzyskane w trakcie praktyki                                     </w:t>
      </w:r>
    </w:p>
    <w:p w14:paraId="6C3B8241" w14:textId="77777777" w:rsidR="00C25CD2" w:rsidRPr="00C25CD2" w:rsidRDefault="00C25CD2" w:rsidP="00C25CD2">
      <w:pPr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(</w:t>
      </w:r>
      <w:r w:rsidRPr="00C25CD2">
        <w:rPr>
          <w:rFonts w:asciiTheme="minorHAnsi" w:hAnsiTheme="minorHAnsi" w:cstheme="minorHAnsi"/>
          <w:i/>
        </w:rPr>
        <w:t>samoocena w odniesieniu do zakładanych efektów uczenia się</w:t>
      </w:r>
      <w:r w:rsidRPr="00C25CD2">
        <w:rPr>
          <w:rFonts w:asciiTheme="minorHAnsi" w:hAnsiTheme="minorHAnsi" w:cstheme="minorHAnsi"/>
        </w:rPr>
        <w:t>)</w:t>
      </w:r>
    </w:p>
    <w:p w14:paraId="4200E6BB" w14:textId="77777777" w:rsidR="00C25CD2" w:rsidRPr="00C25CD2" w:rsidRDefault="00C25CD2" w:rsidP="00C25CD2">
      <w:pPr>
        <w:tabs>
          <w:tab w:val="left" w:pos="2700"/>
        </w:tabs>
        <w:jc w:val="both"/>
        <w:rPr>
          <w:rFonts w:asciiTheme="minorHAnsi" w:hAnsiTheme="minorHAnsi" w:cstheme="minorHAnsi"/>
        </w:rPr>
      </w:pPr>
    </w:p>
    <w:p w14:paraId="37A07C29" w14:textId="77777777" w:rsidR="00C25CD2" w:rsidRPr="00C25CD2" w:rsidRDefault="00C25CD2" w:rsidP="00C25CD2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W ramach wykonywanych czynności podczas praktyki zawodowej znam i rozumiem w pogłębionym stopniu:</w:t>
      </w:r>
    </w:p>
    <w:p w14:paraId="22C7FDC6" w14:textId="77777777" w:rsidR="00C25CD2" w:rsidRPr="00C25CD2" w:rsidRDefault="00C25CD2" w:rsidP="00C25CD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</w:rPr>
        <w:t xml:space="preserve">Znam i posiadam wiedzę dotyczącą </w:t>
      </w:r>
      <w:r w:rsidRPr="00C25CD2">
        <w:rPr>
          <w:rFonts w:asciiTheme="minorHAnsi" w:eastAsia="Calibri" w:hAnsiTheme="minorHAnsi" w:cstheme="minorHAnsi"/>
          <w:lang w:eastAsia="en-US"/>
        </w:rPr>
        <w:t xml:space="preserve">specyfiki pracy środowiska zawodowego </w:t>
      </w:r>
      <w:r w:rsidRPr="00C25CD2">
        <w:rPr>
          <w:rFonts w:asciiTheme="minorHAnsi" w:eastAsia="Calibri" w:hAnsiTheme="minorHAnsi" w:cstheme="minorHAnsi"/>
          <w:color w:val="FF0000"/>
          <w:lang w:eastAsia="en-US"/>
        </w:rPr>
        <w:t>…………………………;</w:t>
      </w:r>
    </w:p>
    <w:p w14:paraId="6D5F5657" w14:textId="77777777" w:rsidR="00C25CD2" w:rsidRPr="00C25CD2" w:rsidRDefault="00C25CD2" w:rsidP="00C25CD2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</w:rPr>
        <w:t xml:space="preserve">Znam i posiadam wiedzę dotyczącą </w:t>
      </w:r>
      <w:r w:rsidRPr="00C25CD2">
        <w:rPr>
          <w:rFonts w:asciiTheme="minorHAnsi" w:hAnsiTheme="minorHAnsi" w:cstheme="minorHAnsi"/>
        </w:rPr>
        <w:t>procedury, przepisów, obiegu dokumentów w</w:t>
      </w:r>
      <w:r w:rsidRPr="00C25CD2">
        <w:rPr>
          <w:rFonts w:asciiTheme="minorHAnsi" w:eastAsia="Calibri" w:hAnsiTheme="minorHAnsi" w:cstheme="minorHAnsi"/>
          <w:lang w:eastAsia="en-US"/>
        </w:rPr>
        <w:t xml:space="preserve"> </w:t>
      </w:r>
      <w:r w:rsidRPr="00C25CD2">
        <w:rPr>
          <w:rFonts w:asciiTheme="minorHAnsi" w:eastAsia="Calibri" w:hAnsiTheme="minorHAnsi" w:cstheme="minorHAnsi"/>
          <w:color w:val="FF0000"/>
          <w:lang w:eastAsia="en-US"/>
        </w:rPr>
        <w:t>…………………………….;</w:t>
      </w:r>
    </w:p>
    <w:p w14:paraId="3ADA1E32" w14:textId="77777777" w:rsidR="00C25CD2" w:rsidRPr="00C25CD2" w:rsidRDefault="00C25CD2" w:rsidP="00C25CD2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W ramach wykonywanych czynności zawodowych:</w:t>
      </w:r>
    </w:p>
    <w:p w14:paraId="5CC52B6B" w14:textId="77777777" w:rsidR="00C25CD2" w:rsidRPr="00C25CD2" w:rsidRDefault="00C25CD2" w:rsidP="00C25CD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</w:rPr>
        <w:t xml:space="preserve">Potrafię wykonywać obowiązki na stanowisku </w:t>
      </w:r>
      <w:r w:rsidRPr="00C25CD2">
        <w:rPr>
          <w:rFonts w:asciiTheme="minorHAnsi" w:hAnsiTheme="minorHAnsi" w:cstheme="minorHAnsi"/>
          <w:bCs/>
          <w:color w:val="FF0000"/>
        </w:rPr>
        <w:t>……………….;</w:t>
      </w:r>
    </w:p>
    <w:p w14:paraId="131F9E1C" w14:textId="77777777" w:rsidR="00C25CD2" w:rsidRPr="00C25CD2" w:rsidRDefault="00C25CD2" w:rsidP="00C25CD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  <w:color w:val="000000"/>
        </w:rPr>
        <w:lastRenderedPageBreak/>
        <w:t>Potrafię</w:t>
      </w:r>
      <w:r w:rsidRPr="00C25CD2">
        <w:rPr>
          <w:rFonts w:asciiTheme="minorHAnsi" w:hAnsiTheme="minorHAnsi" w:cstheme="minorHAnsi"/>
        </w:rPr>
        <w:t xml:space="preserve"> praktyczne wykorzystać doświadczenie zdobyte na kierunku bezpieczeństwo wewnętrzne na stanowisku </w:t>
      </w:r>
      <w:r w:rsidRPr="00C25CD2">
        <w:rPr>
          <w:rFonts w:asciiTheme="minorHAnsi" w:hAnsiTheme="minorHAnsi" w:cstheme="minorHAnsi"/>
          <w:color w:val="FF0000"/>
        </w:rPr>
        <w:t>………………………</w:t>
      </w:r>
    </w:p>
    <w:p w14:paraId="3F0163C6" w14:textId="77777777" w:rsidR="00C25CD2" w:rsidRPr="00C25CD2" w:rsidRDefault="00C25CD2" w:rsidP="00C25CD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  <w:color w:val="000000"/>
        </w:rPr>
        <w:t>Potrafię</w:t>
      </w:r>
      <w:r w:rsidRPr="00C25CD2">
        <w:rPr>
          <w:rFonts w:asciiTheme="minorHAnsi" w:hAnsiTheme="minorHAnsi" w:cstheme="minorHAnsi"/>
        </w:rPr>
        <w:t xml:space="preserve"> współdziałać w zespole utrzymując właściwe relacje z pracownikami </w:t>
      </w:r>
      <w:r w:rsidRPr="00C25CD2">
        <w:rPr>
          <w:rFonts w:asciiTheme="minorHAnsi" w:hAnsiTheme="minorHAnsi" w:cstheme="minorHAnsi"/>
          <w:color w:val="FF0000"/>
        </w:rPr>
        <w:t>………………………………………..</w:t>
      </w:r>
    </w:p>
    <w:p w14:paraId="335D8756" w14:textId="77777777" w:rsidR="00C25CD2" w:rsidRPr="00C25CD2" w:rsidRDefault="00C25CD2" w:rsidP="00C25CD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  <w:color w:val="000000"/>
        </w:rPr>
        <w:t xml:space="preserve">Potrafię </w:t>
      </w:r>
      <w:r w:rsidRPr="00C25CD2">
        <w:rPr>
          <w:rFonts w:asciiTheme="minorHAnsi" w:hAnsiTheme="minorHAnsi" w:cstheme="minorHAnsi"/>
        </w:rPr>
        <w:t>rozwiązać praktyczne zadania na stanowisku</w:t>
      </w:r>
      <w:r w:rsidRPr="00C25CD2">
        <w:rPr>
          <w:rFonts w:asciiTheme="minorHAnsi" w:hAnsiTheme="minorHAnsi" w:cstheme="minorHAnsi"/>
          <w:bCs/>
          <w:color w:val="000000"/>
        </w:rPr>
        <w:t xml:space="preserve">   </w:t>
      </w:r>
      <w:r w:rsidRPr="00C25CD2">
        <w:rPr>
          <w:rFonts w:asciiTheme="minorHAnsi" w:hAnsiTheme="minorHAnsi" w:cstheme="minorHAnsi"/>
          <w:bCs/>
          <w:color w:val="FF0000"/>
        </w:rPr>
        <w:t>……………….</w:t>
      </w:r>
    </w:p>
    <w:p w14:paraId="5C1C4722" w14:textId="77777777" w:rsidR="00C25CD2" w:rsidRPr="00C25CD2" w:rsidRDefault="00C25CD2" w:rsidP="00C25CD2">
      <w:pPr>
        <w:tabs>
          <w:tab w:val="left" w:pos="2700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W ramach Kompetencji społecznych:</w:t>
      </w:r>
    </w:p>
    <w:p w14:paraId="43E1C00A" w14:textId="77777777" w:rsidR="00C25CD2" w:rsidRPr="00C25CD2" w:rsidRDefault="00C25CD2" w:rsidP="00C25CD2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>Jestem gotów do zasięgania opinii ekspertów w przypadku problemów z samodzielnym rozwiązaniem problemu i uwzględnienia otrzymanych informacji;</w:t>
      </w:r>
    </w:p>
    <w:p w14:paraId="46910D8F" w14:textId="77777777" w:rsidR="00C25CD2" w:rsidRPr="00C25CD2" w:rsidRDefault="00C25CD2" w:rsidP="00C25CD2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 xml:space="preserve">Jest gotów do odpowiedzialnego wykonywania zawodu </w:t>
      </w:r>
      <w:r w:rsidRPr="00C25CD2">
        <w:rPr>
          <w:rFonts w:asciiTheme="minorHAnsi" w:hAnsiTheme="minorHAnsi" w:cstheme="minorHAnsi"/>
          <w:color w:val="FF0000"/>
        </w:rPr>
        <w:t>…………………………………..</w:t>
      </w:r>
      <w:r w:rsidRPr="00C25CD2">
        <w:rPr>
          <w:rFonts w:asciiTheme="minorHAnsi" w:hAnsiTheme="minorHAnsi" w:cstheme="minorHAnsi"/>
        </w:rPr>
        <w:t xml:space="preserve"> w poszanowaniu jego misji, tradycji i dorobku, umożliwiającej jego właściwe wykonywanie;</w:t>
      </w:r>
      <w:r w:rsidRPr="00C25CD2">
        <w:rPr>
          <w:rFonts w:asciiTheme="minorHAnsi" w:hAnsiTheme="minorHAnsi" w:cstheme="minorHAnsi"/>
          <w:bCs/>
        </w:rPr>
        <w:t xml:space="preserve"> Jestem gotów do aktywnego zaangażowania w funkcjonowanie </w:t>
      </w:r>
      <w:r w:rsidRPr="00C25CD2">
        <w:rPr>
          <w:rFonts w:asciiTheme="minorHAnsi" w:hAnsiTheme="minorHAnsi" w:cstheme="minorHAnsi"/>
          <w:bCs/>
          <w:color w:val="FF0000"/>
        </w:rPr>
        <w:t>………………………………………………..</w:t>
      </w:r>
    </w:p>
    <w:p w14:paraId="313E72BA" w14:textId="1F9A1BEF" w:rsidR="00C25CD2" w:rsidRPr="00416783" w:rsidRDefault="00C25CD2" w:rsidP="00416783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  <w:color w:val="000000"/>
        </w:rPr>
        <w:t xml:space="preserve">Przestrzegam wymagane w </w:t>
      </w:r>
      <w:r w:rsidRPr="00C25CD2">
        <w:rPr>
          <w:rFonts w:asciiTheme="minorHAnsi" w:hAnsiTheme="minorHAnsi" w:cstheme="minorHAnsi"/>
          <w:bCs/>
          <w:color w:val="FF0000"/>
        </w:rPr>
        <w:t xml:space="preserve">…………………………………….. </w:t>
      </w:r>
      <w:r w:rsidRPr="00C25CD2">
        <w:rPr>
          <w:rFonts w:asciiTheme="minorHAnsi" w:hAnsiTheme="minorHAnsi" w:cstheme="minorHAnsi"/>
          <w:bCs/>
          <w:color w:val="000000"/>
        </w:rPr>
        <w:t>zasady postępowania, w tym: prawne, bezpieczeństwa, etyczne;</w:t>
      </w:r>
    </w:p>
    <w:p w14:paraId="43C405D0" w14:textId="77777777" w:rsidR="00C25CD2" w:rsidRPr="00C25CD2" w:rsidRDefault="00C25CD2" w:rsidP="00C25CD2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1FD7E6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>Część IV</w:t>
      </w:r>
    </w:p>
    <w:p w14:paraId="2AAA7C81" w14:textId="77777777" w:rsidR="00C25CD2" w:rsidRPr="00C25CD2" w:rsidRDefault="00C25CD2" w:rsidP="00C25CD2">
      <w:pPr>
        <w:jc w:val="center"/>
        <w:rPr>
          <w:rFonts w:asciiTheme="minorHAnsi" w:hAnsiTheme="minorHAnsi" w:cstheme="minorHAnsi"/>
          <w:b/>
          <w:sz w:val="28"/>
        </w:rPr>
      </w:pPr>
      <w:r w:rsidRPr="00C25CD2">
        <w:rPr>
          <w:rFonts w:asciiTheme="minorHAnsi" w:hAnsiTheme="minorHAnsi" w:cstheme="minorHAnsi"/>
          <w:b/>
          <w:sz w:val="28"/>
        </w:rPr>
        <w:t xml:space="preserve">Własne spostrzeżenia, uwagi i propozycje usprawnień </w:t>
      </w:r>
    </w:p>
    <w:p w14:paraId="6977348E" w14:textId="77777777" w:rsidR="00C25CD2" w:rsidRPr="00C25CD2" w:rsidRDefault="00C25CD2" w:rsidP="00C25CD2">
      <w:pPr>
        <w:jc w:val="center"/>
        <w:rPr>
          <w:rFonts w:asciiTheme="minorHAnsi" w:hAnsiTheme="minorHAnsi" w:cstheme="minorHAnsi"/>
          <w:b/>
          <w:sz w:val="28"/>
        </w:rPr>
      </w:pPr>
    </w:p>
    <w:p w14:paraId="1D2827AB" w14:textId="77777777" w:rsidR="00C25CD2" w:rsidRPr="00C25CD2" w:rsidRDefault="00C25CD2" w:rsidP="00C25CD2">
      <w:pPr>
        <w:jc w:val="center"/>
        <w:rPr>
          <w:rFonts w:asciiTheme="minorHAnsi" w:hAnsiTheme="minorHAnsi" w:cstheme="minorHAnsi"/>
          <w:b/>
          <w:sz w:val="28"/>
        </w:rPr>
      </w:pPr>
    </w:p>
    <w:p w14:paraId="28869D2B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C25CD2">
        <w:rPr>
          <w:rFonts w:asciiTheme="minorHAnsi" w:hAnsiTheme="minorHAnsi" w:cstheme="minorHAnsi"/>
          <w:b/>
          <w:color w:val="FF0000"/>
        </w:rPr>
        <w:t xml:space="preserve">NALEŻY W KILKU ZDANIACH WPISAC WŁASNE SPOSTRZEŻENIA, UWAGI I PROPOZYCJE USPRAWNIEŃ W ZAKŁADZIE PRACY / JEDNOSTCE ZATRUDNIENIA </w:t>
      </w:r>
    </w:p>
    <w:p w14:paraId="4F48507D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</w:rPr>
      </w:pPr>
    </w:p>
    <w:p w14:paraId="2444AB65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  <w:t>...........................................................................</w:t>
      </w:r>
    </w:p>
    <w:p w14:paraId="79700F50" w14:textId="77777777" w:rsidR="00C25CD2" w:rsidRPr="00C25CD2" w:rsidRDefault="00C25CD2" w:rsidP="00C25CD2">
      <w:pPr>
        <w:tabs>
          <w:tab w:val="left" w:pos="2700"/>
        </w:tabs>
        <w:jc w:val="center"/>
        <w:rPr>
          <w:rFonts w:asciiTheme="minorHAnsi" w:hAnsiTheme="minorHAnsi" w:cstheme="minorHAnsi"/>
          <w:i/>
        </w:rPr>
      </w:pP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  <w:i/>
        </w:rPr>
        <w:t>(własnoręczny podpis studenta)</w:t>
      </w:r>
    </w:p>
    <w:p w14:paraId="5B087728" w14:textId="77777777" w:rsidR="00C25CD2" w:rsidRPr="00C25CD2" w:rsidRDefault="00C25CD2" w:rsidP="00C25CD2">
      <w:pPr>
        <w:spacing w:line="360" w:lineRule="auto"/>
        <w:rPr>
          <w:rFonts w:asciiTheme="minorHAnsi" w:hAnsiTheme="minorHAnsi" w:cstheme="minorHAnsi"/>
          <w:b/>
        </w:rPr>
      </w:pPr>
    </w:p>
    <w:p w14:paraId="6ED0268D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</w:p>
    <w:p w14:paraId="4263D414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</w:p>
    <w:p w14:paraId="0ACBC9A0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C25CD2">
        <w:rPr>
          <w:rFonts w:asciiTheme="minorHAnsi" w:hAnsiTheme="minorHAnsi" w:cstheme="minorHAnsi"/>
          <w:b/>
          <w:bCs/>
        </w:rPr>
        <w:t>Po dokonaniu analizy treści sprawozdania wyznaczam warunki dodatkowe do zaliczenia praktyki     i sprawozdania:</w:t>
      </w:r>
    </w:p>
    <w:p w14:paraId="4702C81B" w14:textId="77777777" w:rsidR="00C25CD2" w:rsidRPr="00C25CD2" w:rsidRDefault="00C25CD2" w:rsidP="00C25CD2">
      <w:pPr>
        <w:pStyle w:val="Tekstpodstawowywcity21"/>
        <w:ind w:left="0" w:firstLine="0"/>
        <w:jc w:val="both"/>
        <w:rPr>
          <w:rFonts w:asciiTheme="minorHAnsi" w:hAnsiTheme="minorHAnsi" w:cstheme="minorHAnsi"/>
          <w:bCs/>
        </w:rPr>
      </w:pPr>
      <w:r w:rsidRPr="00C25CD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50C38A80" w14:textId="77777777" w:rsidR="00C25CD2" w:rsidRPr="00C25CD2" w:rsidRDefault="00C25CD2" w:rsidP="00C25CD2">
      <w:pPr>
        <w:pStyle w:val="Tekstpodstawowywcity21"/>
        <w:ind w:left="0" w:firstLine="0"/>
        <w:jc w:val="both"/>
        <w:rPr>
          <w:rFonts w:asciiTheme="minorHAnsi" w:hAnsiTheme="minorHAnsi" w:cstheme="minorHAnsi"/>
          <w:bCs/>
        </w:rPr>
      </w:pPr>
    </w:p>
    <w:p w14:paraId="78A53068" w14:textId="77777777" w:rsidR="00C25CD2" w:rsidRPr="00C25CD2" w:rsidRDefault="00C25CD2" w:rsidP="00C25CD2">
      <w:pPr>
        <w:pStyle w:val="Tekstpodstawowywcity21"/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C25CD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743EF2CD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2DF58767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  <w:bCs/>
        </w:rPr>
        <w:t>Ocena za sprawozdanie:</w:t>
      </w:r>
      <w:r w:rsidRPr="00C25CD2">
        <w:rPr>
          <w:rFonts w:asciiTheme="minorHAnsi" w:hAnsiTheme="minorHAnsi" w:cstheme="minorHAnsi"/>
        </w:rPr>
        <w:t xml:space="preserve"> ......................................................</w:t>
      </w:r>
    </w:p>
    <w:p w14:paraId="3F5847AB" w14:textId="77777777" w:rsidR="00C25CD2" w:rsidRPr="00C25CD2" w:rsidRDefault="00C25CD2" w:rsidP="00C25CD2">
      <w:pPr>
        <w:pStyle w:val="Tekstpodstawowywcity21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38C24F60" w14:textId="77777777" w:rsidR="00C25CD2" w:rsidRPr="00C25CD2" w:rsidRDefault="00C25CD2" w:rsidP="00C25CD2">
      <w:pPr>
        <w:pStyle w:val="Tekstpodstawowywcity21"/>
        <w:spacing w:line="360" w:lineRule="auto"/>
        <w:ind w:left="0" w:firstLine="0"/>
        <w:jc w:val="center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t xml:space="preserve">                                     </w:t>
      </w:r>
    </w:p>
    <w:p w14:paraId="116BF111" w14:textId="77777777" w:rsidR="00C25CD2" w:rsidRPr="00C25CD2" w:rsidRDefault="00C25CD2" w:rsidP="00C25CD2">
      <w:pPr>
        <w:pStyle w:val="Tekstpodstawowywcity21"/>
        <w:ind w:left="0" w:firstLine="0"/>
        <w:jc w:val="right"/>
        <w:rPr>
          <w:rFonts w:asciiTheme="minorHAnsi" w:hAnsiTheme="minorHAnsi" w:cstheme="minorHAnsi"/>
        </w:rPr>
      </w:pPr>
      <w:r w:rsidRPr="00C25CD2">
        <w:rPr>
          <w:rFonts w:asciiTheme="minorHAnsi" w:hAnsiTheme="minorHAnsi" w:cstheme="minorHAnsi"/>
        </w:rPr>
        <w:lastRenderedPageBreak/>
        <w:t xml:space="preserve">          </w:t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</w:r>
      <w:r w:rsidRPr="00C25CD2">
        <w:rPr>
          <w:rFonts w:asciiTheme="minorHAnsi" w:hAnsiTheme="minorHAnsi" w:cstheme="minorHAnsi"/>
        </w:rPr>
        <w:tab/>
        <w:t xml:space="preserve">                                                                                       ….…………………………………………………………………</w:t>
      </w:r>
    </w:p>
    <w:p w14:paraId="750BCED2" w14:textId="77777777" w:rsidR="00C25CD2" w:rsidRPr="00C25CD2" w:rsidRDefault="00C25CD2" w:rsidP="00C25CD2">
      <w:pPr>
        <w:pStyle w:val="Tekstpodstawowywcity21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25CD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(data i podpis opiekuna praktyk z Uczelni)</w:t>
      </w:r>
    </w:p>
    <w:p w14:paraId="610A5096" w14:textId="77777777" w:rsidR="00C25CD2" w:rsidRPr="00C25CD2" w:rsidRDefault="00C25CD2" w:rsidP="00C25CD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C285E6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</w:rPr>
      </w:pPr>
    </w:p>
    <w:p w14:paraId="3897A89D" w14:textId="77777777" w:rsidR="00C25CD2" w:rsidRPr="00C25CD2" w:rsidRDefault="00C25CD2" w:rsidP="00C25CD2">
      <w:pPr>
        <w:tabs>
          <w:tab w:val="left" w:pos="2340"/>
          <w:tab w:val="left" w:pos="3420"/>
          <w:tab w:val="left" w:pos="3960"/>
        </w:tabs>
        <w:jc w:val="center"/>
        <w:rPr>
          <w:rFonts w:asciiTheme="minorHAnsi" w:hAnsiTheme="minorHAnsi" w:cstheme="minorHAnsi"/>
        </w:rPr>
      </w:pPr>
    </w:p>
    <w:p w14:paraId="2D2C63A1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AF6F41A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FF5068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3BC59C7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BCD29BF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8C74101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F159B2D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AEF090D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F3B33BB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D3C5816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F0C24F2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FF259C4" w14:textId="77777777" w:rsidR="00C25CD2" w:rsidRPr="00C25CD2" w:rsidRDefault="00C25CD2" w:rsidP="00C25CD2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867F085" w14:textId="77777777" w:rsidR="007D0856" w:rsidRDefault="007D0856" w:rsidP="00237A6B">
      <w:pPr>
        <w:jc w:val="center"/>
        <w:outlineLvl w:val="0"/>
        <w:rPr>
          <w:b/>
          <w:sz w:val="28"/>
          <w:szCs w:val="28"/>
        </w:rPr>
      </w:pPr>
    </w:p>
    <w:sectPr w:rsidR="007D0856" w:rsidSect="00BB774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52DD" w14:textId="77777777" w:rsidR="00817A77" w:rsidRDefault="00817A77" w:rsidP="00761072">
      <w:r>
        <w:separator/>
      </w:r>
    </w:p>
  </w:endnote>
  <w:endnote w:type="continuationSeparator" w:id="0">
    <w:p w14:paraId="124EE24F" w14:textId="77777777" w:rsidR="00817A77" w:rsidRDefault="00817A77" w:rsidP="0076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3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AE01FF" w14:textId="78B20FD0" w:rsidR="00527930" w:rsidRPr="004A112D" w:rsidRDefault="00527930">
        <w:pPr>
          <w:pStyle w:val="Stopka"/>
          <w:jc w:val="center"/>
          <w:rPr>
            <w:sz w:val="20"/>
            <w:szCs w:val="20"/>
          </w:rPr>
        </w:pPr>
        <w:r w:rsidRPr="004A112D">
          <w:rPr>
            <w:sz w:val="20"/>
            <w:szCs w:val="20"/>
          </w:rPr>
          <w:fldChar w:fldCharType="begin"/>
        </w:r>
        <w:r w:rsidRPr="004A112D">
          <w:rPr>
            <w:sz w:val="20"/>
            <w:szCs w:val="20"/>
          </w:rPr>
          <w:instrText>PAGE   \* MERGEFORMAT</w:instrText>
        </w:r>
        <w:r w:rsidRPr="004A112D">
          <w:rPr>
            <w:sz w:val="20"/>
            <w:szCs w:val="20"/>
          </w:rPr>
          <w:fldChar w:fldCharType="separate"/>
        </w:r>
        <w:r w:rsidR="004F19C8">
          <w:rPr>
            <w:noProof/>
            <w:sz w:val="20"/>
            <w:szCs w:val="20"/>
          </w:rPr>
          <w:t>6</w:t>
        </w:r>
        <w:r w:rsidRPr="004A112D">
          <w:rPr>
            <w:sz w:val="20"/>
            <w:szCs w:val="20"/>
          </w:rPr>
          <w:fldChar w:fldCharType="end"/>
        </w:r>
      </w:p>
    </w:sdtContent>
  </w:sdt>
  <w:p w14:paraId="2FE3C8DE" w14:textId="77777777" w:rsidR="00527930" w:rsidRDefault="00527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0396" w14:textId="77777777" w:rsidR="00817A77" w:rsidRDefault="00817A77" w:rsidP="00761072">
      <w:r>
        <w:separator/>
      </w:r>
    </w:p>
  </w:footnote>
  <w:footnote w:type="continuationSeparator" w:id="0">
    <w:p w14:paraId="3ADDDC5E" w14:textId="77777777" w:rsidR="00817A77" w:rsidRDefault="00817A77" w:rsidP="0076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A36DE8"/>
    <w:multiLevelType w:val="hybridMultilevel"/>
    <w:tmpl w:val="6F965D3C"/>
    <w:lvl w:ilvl="0" w:tplc="00F64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43F01"/>
    <w:multiLevelType w:val="hybridMultilevel"/>
    <w:tmpl w:val="91E69D2E"/>
    <w:lvl w:ilvl="0" w:tplc="8482F0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46487A"/>
    <w:multiLevelType w:val="hybridMultilevel"/>
    <w:tmpl w:val="6BA4E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0367E"/>
    <w:multiLevelType w:val="hybridMultilevel"/>
    <w:tmpl w:val="66D0A374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8FC6772"/>
    <w:multiLevelType w:val="hybridMultilevel"/>
    <w:tmpl w:val="1458B822"/>
    <w:lvl w:ilvl="0" w:tplc="4BD461D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B816D5"/>
    <w:multiLevelType w:val="hybridMultilevel"/>
    <w:tmpl w:val="26A4B9EC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0CDB598E"/>
    <w:multiLevelType w:val="hybridMultilevel"/>
    <w:tmpl w:val="012EB7DA"/>
    <w:lvl w:ilvl="0" w:tplc="D25CB1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E2274"/>
    <w:multiLevelType w:val="multilevel"/>
    <w:tmpl w:val="DC1835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color w:val="auto"/>
      </w:rPr>
    </w:lvl>
  </w:abstractNum>
  <w:abstractNum w:abstractNumId="18" w15:restartNumberingAfterBreak="0">
    <w:nsid w:val="11470107"/>
    <w:multiLevelType w:val="hybridMultilevel"/>
    <w:tmpl w:val="D96EE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F0336"/>
    <w:multiLevelType w:val="hybridMultilevel"/>
    <w:tmpl w:val="B488640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24345E8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7A00EB"/>
    <w:multiLevelType w:val="hybridMultilevel"/>
    <w:tmpl w:val="2E7CD2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0BC71BE"/>
    <w:multiLevelType w:val="hybridMultilevel"/>
    <w:tmpl w:val="1AF0F01A"/>
    <w:lvl w:ilvl="0" w:tplc="18FE30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47065"/>
    <w:multiLevelType w:val="hybridMultilevel"/>
    <w:tmpl w:val="27984F36"/>
    <w:lvl w:ilvl="0" w:tplc="41AA9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C3939"/>
    <w:multiLevelType w:val="hybridMultilevel"/>
    <w:tmpl w:val="EFF66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D1720"/>
    <w:multiLevelType w:val="hybridMultilevel"/>
    <w:tmpl w:val="BF38751A"/>
    <w:lvl w:ilvl="0" w:tplc="98D0CCA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2F2C9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4B4E48"/>
    <w:multiLevelType w:val="multilevel"/>
    <w:tmpl w:val="6218B5FA"/>
    <w:lvl w:ilvl="0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276A543D"/>
    <w:multiLevelType w:val="hybridMultilevel"/>
    <w:tmpl w:val="D4DE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F7F2A"/>
    <w:multiLevelType w:val="hybridMultilevel"/>
    <w:tmpl w:val="A8D6A178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E4B21D8"/>
    <w:multiLevelType w:val="hybridMultilevel"/>
    <w:tmpl w:val="1BFCD62A"/>
    <w:lvl w:ilvl="0" w:tplc="C92AE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C6267"/>
    <w:multiLevelType w:val="hybridMultilevel"/>
    <w:tmpl w:val="D4AC74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F441E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C16694"/>
    <w:multiLevelType w:val="hybridMultilevel"/>
    <w:tmpl w:val="EC10D0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B82C11"/>
    <w:multiLevelType w:val="hybridMultilevel"/>
    <w:tmpl w:val="DFDA3C06"/>
    <w:lvl w:ilvl="0" w:tplc="5E86D05C">
      <w:start w:val="1"/>
      <w:numFmt w:val="decimal"/>
      <w:lvlText w:val="%1."/>
      <w:lvlJc w:val="left"/>
      <w:pPr>
        <w:tabs>
          <w:tab w:val="num" w:pos="-585"/>
        </w:tabs>
        <w:ind w:left="-585" w:hanging="360"/>
      </w:pPr>
      <w:rPr>
        <w:rFonts w:hint="default"/>
      </w:rPr>
    </w:lvl>
    <w:lvl w:ilvl="1" w:tplc="21E84356">
      <w:start w:val="1"/>
      <w:numFmt w:val="bullet"/>
      <w:lvlText w:val="-"/>
      <w:lvlJc w:val="left"/>
      <w:pPr>
        <w:tabs>
          <w:tab w:val="num" w:pos="135"/>
        </w:tabs>
        <w:ind w:left="13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55"/>
        </w:tabs>
        <w:ind w:left="8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75"/>
        </w:tabs>
        <w:ind w:left="15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5"/>
        </w:tabs>
        <w:ind w:left="22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35"/>
        </w:tabs>
        <w:ind w:left="37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55"/>
        </w:tabs>
        <w:ind w:left="44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180"/>
      </w:pPr>
    </w:lvl>
  </w:abstractNum>
  <w:abstractNum w:abstractNumId="34" w15:restartNumberingAfterBreak="0">
    <w:nsid w:val="3B1132FD"/>
    <w:multiLevelType w:val="hybridMultilevel"/>
    <w:tmpl w:val="B9DCB2E4"/>
    <w:lvl w:ilvl="0" w:tplc="0F5E0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75E13"/>
    <w:multiLevelType w:val="hybridMultilevel"/>
    <w:tmpl w:val="492C8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89588DFE">
      <w:start w:val="1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84C4E832">
      <w:start w:val="7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8050ED80">
      <w:start w:val="3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B17DDE"/>
    <w:multiLevelType w:val="multilevel"/>
    <w:tmpl w:val="18BEAE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37" w15:restartNumberingAfterBreak="0">
    <w:nsid w:val="43EA18CA"/>
    <w:multiLevelType w:val="hybridMultilevel"/>
    <w:tmpl w:val="788AD57E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5D71671"/>
    <w:multiLevelType w:val="multilevel"/>
    <w:tmpl w:val="92A8C8A8"/>
    <w:name w:val="WW8Num9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4B054FBD"/>
    <w:multiLevelType w:val="hybridMultilevel"/>
    <w:tmpl w:val="3D0C49CA"/>
    <w:lvl w:ilvl="0" w:tplc="FB8A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FF48AA"/>
    <w:multiLevelType w:val="hybridMultilevel"/>
    <w:tmpl w:val="D1789460"/>
    <w:lvl w:ilvl="0" w:tplc="0F5E06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13D46DE"/>
    <w:multiLevelType w:val="hybridMultilevel"/>
    <w:tmpl w:val="D4AC7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2F324A"/>
    <w:multiLevelType w:val="hybridMultilevel"/>
    <w:tmpl w:val="D70A3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AE53B1C"/>
    <w:multiLevelType w:val="hybridMultilevel"/>
    <w:tmpl w:val="0910217C"/>
    <w:lvl w:ilvl="0" w:tplc="C07E33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05309"/>
    <w:multiLevelType w:val="hybridMultilevel"/>
    <w:tmpl w:val="AF9A5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1D04D1"/>
    <w:multiLevelType w:val="hybridMultilevel"/>
    <w:tmpl w:val="EF04289E"/>
    <w:lvl w:ilvl="0" w:tplc="0F5E06C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6AA57B5"/>
    <w:multiLevelType w:val="hybridMultilevel"/>
    <w:tmpl w:val="FB4A0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316CC0"/>
    <w:multiLevelType w:val="hybridMultilevel"/>
    <w:tmpl w:val="FA58A148"/>
    <w:lvl w:ilvl="0" w:tplc="9C04DBE8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2F57200"/>
    <w:multiLevelType w:val="hybridMultilevel"/>
    <w:tmpl w:val="974CE3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73D32FEF"/>
    <w:multiLevelType w:val="hybridMultilevel"/>
    <w:tmpl w:val="5F966F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46B799B"/>
    <w:multiLevelType w:val="hybridMultilevel"/>
    <w:tmpl w:val="A6A4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E3F03"/>
    <w:multiLevelType w:val="hybridMultilevel"/>
    <w:tmpl w:val="3A264DC4"/>
    <w:lvl w:ilvl="0" w:tplc="0F5E0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5E06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7A0A274C"/>
    <w:multiLevelType w:val="hybridMultilevel"/>
    <w:tmpl w:val="9B86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63A5C"/>
    <w:multiLevelType w:val="hybridMultilevel"/>
    <w:tmpl w:val="180E3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E4A2F"/>
    <w:multiLevelType w:val="hybridMultilevel"/>
    <w:tmpl w:val="D57CA0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4278710">
    <w:abstractNumId w:val="13"/>
  </w:num>
  <w:num w:numId="2" w16cid:durableId="515076542">
    <w:abstractNumId w:val="32"/>
  </w:num>
  <w:num w:numId="3" w16cid:durableId="715392454">
    <w:abstractNumId w:val="48"/>
  </w:num>
  <w:num w:numId="4" w16cid:durableId="766006306">
    <w:abstractNumId w:val="21"/>
  </w:num>
  <w:num w:numId="5" w16cid:durableId="342173391">
    <w:abstractNumId w:val="54"/>
  </w:num>
  <w:num w:numId="6" w16cid:durableId="1973903361">
    <w:abstractNumId w:val="24"/>
  </w:num>
  <w:num w:numId="7" w16cid:durableId="1638608102">
    <w:abstractNumId w:val="17"/>
  </w:num>
  <w:num w:numId="8" w16cid:durableId="814874650">
    <w:abstractNumId w:val="44"/>
  </w:num>
  <w:num w:numId="9" w16cid:durableId="246421027">
    <w:abstractNumId w:val="36"/>
  </w:num>
  <w:num w:numId="10" w16cid:durableId="1411468394">
    <w:abstractNumId w:val="26"/>
  </w:num>
  <w:num w:numId="11" w16cid:durableId="737795">
    <w:abstractNumId w:val="49"/>
  </w:num>
  <w:num w:numId="12" w16cid:durableId="53704498">
    <w:abstractNumId w:val="35"/>
  </w:num>
  <w:num w:numId="13" w16cid:durableId="1486161512">
    <w:abstractNumId w:val="39"/>
  </w:num>
  <w:num w:numId="14" w16cid:durableId="938877313">
    <w:abstractNumId w:val="10"/>
  </w:num>
  <w:num w:numId="15" w16cid:durableId="1474247688">
    <w:abstractNumId w:val="16"/>
  </w:num>
  <w:num w:numId="16" w16cid:durableId="378091403">
    <w:abstractNumId w:val="53"/>
  </w:num>
  <w:num w:numId="17" w16cid:durableId="1595632201">
    <w:abstractNumId w:val="45"/>
  </w:num>
  <w:num w:numId="18" w16cid:durableId="118841411">
    <w:abstractNumId w:val="19"/>
  </w:num>
  <w:num w:numId="19" w16cid:durableId="962154433">
    <w:abstractNumId w:val="40"/>
  </w:num>
  <w:num w:numId="20" w16cid:durableId="34737321">
    <w:abstractNumId w:val="23"/>
  </w:num>
  <w:num w:numId="21" w16cid:durableId="1732117793">
    <w:abstractNumId w:val="29"/>
  </w:num>
  <w:num w:numId="22" w16cid:durableId="1198471205">
    <w:abstractNumId w:val="28"/>
  </w:num>
  <w:num w:numId="23" w16cid:durableId="1850830456">
    <w:abstractNumId w:val="12"/>
  </w:num>
  <w:num w:numId="24" w16cid:durableId="878510910">
    <w:abstractNumId w:val="15"/>
  </w:num>
  <w:num w:numId="25" w16cid:durableId="1723405882">
    <w:abstractNumId w:val="9"/>
  </w:num>
  <w:num w:numId="26" w16cid:durableId="974605098">
    <w:abstractNumId w:val="25"/>
  </w:num>
  <w:num w:numId="27" w16cid:durableId="1705211612">
    <w:abstractNumId w:val="47"/>
  </w:num>
  <w:num w:numId="28" w16cid:durableId="1667054011">
    <w:abstractNumId w:val="37"/>
  </w:num>
  <w:num w:numId="29" w16cid:durableId="451437476">
    <w:abstractNumId w:val="51"/>
  </w:num>
  <w:num w:numId="30" w16cid:durableId="1489206546">
    <w:abstractNumId w:val="27"/>
  </w:num>
  <w:num w:numId="31" w16cid:durableId="1029601376">
    <w:abstractNumId w:val="46"/>
  </w:num>
  <w:num w:numId="32" w16cid:durableId="466044533">
    <w:abstractNumId w:val="42"/>
  </w:num>
  <w:num w:numId="33" w16cid:durableId="15034259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881481">
    <w:abstractNumId w:val="22"/>
  </w:num>
  <w:num w:numId="35" w16cid:durableId="429012161">
    <w:abstractNumId w:val="52"/>
  </w:num>
  <w:num w:numId="36" w16cid:durableId="776489659">
    <w:abstractNumId w:val="14"/>
  </w:num>
  <w:num w:numId="37" w16cid:durableId="1383943379">
    <w:abstractNumId w:val="20"/>
  </w:num>
  <w:num w:numId="38" w16cid:durableId="1022826417">
    <w:abstractNumId w:val="31"/>
  </w:num>
  <w:num w:numId="39" w16cid:durableId="1091970920">
    <w:abstractNumId w:val="50"/>
  </w:num>
  <w:num w:numId="40" w16cid:durableId="1474179437">
    <w:abstractNumId w:val="33"/>
  </w:num>
  <w:num w:numId="41" w16cid:durableId="1995260630">
    <w:abstractNumId w:val="43"/>
  </w:num>
  <w:num w:numId="42" w16cid:durableId="292441255">
    <w:abstractNumId w:val="11"/>
  </w:num>
  <w:num w:numId="43" w16cid:durableId="681972148">
    <w:abstractNumId w:val="41"/>
  </w:num>
  <w:num w:numId="44" w16cid:durableId="1214542407">
    <w:abstractNumId w:val="18"/>
  </w:num>
  <w:num w:numId="45" w16cid:durableId="3689927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82620128">
    <w:abstractNumId w:val="34"/>
  </w:num>
  <w:num w:numId="47" w16cid:durableId="2089958615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25"/>
    <w:rsid w:val="000079E8"/>
    <w:rsid w:val="00044948"/>
    <w:rsid w:val="00072F4D"/>
    <w:rsid w:val="00084659"/>
    <w:rsid w:val="00090FD0"/>
    <w:rsid w:val="00091231"/>
    <w:rsid w:val="000A244D"/>
    <w:rsid w:val="000B12F4"/>
    <w:rsid w:val="000C0172"/>
    <w:rsid w:val="000F106E"/>
    <w:rsid w:val="000F62F1"/>
    <w:rsid w:val="001111B5"/>
    <w:rsid w:val="0012507E"/>
    <w:rsid w:val="0014135B"/>
    <w:rsid w:val="00146777"/>
    <w:rsid w:val="00150B52"/>
    <w:rsid w:val="001524BE"/>
    <w:rsid w:val="00154AE6"/>
    <w:rsid w:val="001560DC"/>
    <w:rsid w:val="001606B6"/>
    <w:rsid w:val="00160D88"/>
    <w:rsid w:val="001614A8"/>
    <w:rsid w:val="00162545"/>
    <w:rsid w:val="00196E7D"/>
    <w:rsid w:val="001A5381"/>
    <w:rsid w:val="001B55C9"/>
    <w:rsid w:val="001C2470"/>
    <w:rsid w:val="001E089A"/>
    <w:rsid w:val="001E5315"/>
    <w:rsid w:val="001E6517"/>
    <w:rsid w:val="001F2050"/>
    <w:rsid w:val="00204543"/>
    <w:rsid w:val="00222742"/>
    <w:rsid w:val="00237A6B"/>
    <w:rsid w:val="00251C96"/>
    <w:rsid w:val="00256798"/>
    <w:rsid w:val="00260D21"/>
    <w:rsid w:val="00265BCE"/>
    <w:rsid w:val="0027278E"/>
    <w:rsid w:val="00282B56"/>
    <w:rsid w:val="00285356"/>
    <w:rsid w:val="002900B5"/>
    <w:rsid w:val="00290DED"/>
    <w:rsid w:val="00294503"/>
    <w:rsid w:val="002A0610"/>
    <w:rsid w:val="002B38DC"/>
    <w:rsid w:val="002C53A8"/>
    <w:rsid w:val="002C5AE4"/>
    <w:rsid w:val="002D4DDA"/>
    <w:rsid w:val="002D56BD"/>
    <w:rsid w:val="002E62A0"/>
    <w:rsid w:val="002F7018"/>
    <w:rsid w:val="00304011"/>
    <w:rsid w:val="00316CAD"/>
    <w:rsid w:val="003171F0"/>
    <w:rsid w:val="0032571F"/>
    <w:rsid w:val="003339D3"/>
    <w:rsid w:val="00334E1D"/>
    <w:rsid w:val="003544E6"/>
    <w:rsid w:val="00373AAD"/>
    <w:rsid w:val="00383B2C"/>
    <w:rsid w:val="003946DC"/>
    <w:rsid w:val="003A369B"/>
    <w:rsid w:val="003A6142"/>
    <w:rsid w:val="003B7193"/>
    <w:rsid w:val="003C03A6"/>
    <w:rsid w:val="003C6061"/>
    <w:rsid w:val="003D017C"/>
    <w:rsid w:val="003D1102"/>
    <w:rsid w:val="003D1E30"/>
    <w:rsid w:val="003F3382"/>
    <w:rsid w:val="003F3CAD"/>
    <w:rsid w:val="003F41C4"/>
    <w:rsid w:val="004003BA"/>
    <w:rsid w:val="00400EE2"/>
    <w:rsid w:val="00403135"/>
    <w:rsid w:val="00416783"/>
    <w:rsid w:val="0042014E"/>
    <w:rsid w:val="0043773D"/>
    <w:rsid w:val="00450983"/>
    <w:rsid w:val="0045235E"/>
    <w:rsid w:val="00452942"/>
    <w:rsid w:val="004619C3"/>
    <w:rsid w:val="004628A9"/>
    <w:rsid w:val="004638AB"/>
    <w:rsid w:val="00465BEC"/>
    <w:rsid w:val="00470192"/>
    <w:rsid w:val="004763DD"/>
    <w:rsid w:val="004A0740"/>
    <w:rsid w:val="004A112D"/>
    <w:rsid w:val="004A467E"/>
    <w:rsid w:val="004A60CE"/>
    <w:rsid w:val="004A6F10"/>
    <w:rsid w:val="004B4263"/>
    <w:rsid w:val="004B5670"/>
    <w:rsid w:val="004C5E2F"/>
    <w:rsid w:val="004C789D"/>
    <w:rsid w:val="004C79BA"/>
    <w:rsid w:val="004E0610"/>
    <w:rsid w:val="004F19C8"/>
    <w:rsid w:val="004F1F3F"/>
    <w:rsid w:val="00501B01"/>
    <w:rsid w:val="005107D3"/>
    <w:rsid w:val="0051172A"/>
    <w:rsid w:val="00521E71"/>
    <w:rsid w:val="00524196"/>
    <w:rsid w:val="00527930"/>
    <w:rsid w:val="00532FBE"/>
    <w:rsid w:val="00552458"/>
    <w:rsid w:val="00570776"/>
    <w:rsid w:val="0058103D"/>
    <w:rsid w:val="005814D4"/>
    <w:rsid w:val="005879FD"/>
    <w:rsid w:val="00591964"/>
    <w:rsid w:val="00592F1F"/>
    <w:rsid w:val="00593241"/>
    <w:rsid w:val="00593B29"/>
    <w:rsid w:val="005A04F0"/>
    <w:rsid w:val="005F2985"/>
    <w:rsid w:val="00607623"/>
    <w:rsid w:val="00615A74"/>
    <w:rsid w:val="006241A7"/>
    <w:rsid w:val="00632938"/>
    <w:rsid w:val="006570CB"/>
    <w:rsid w:val="0066186F"/>
    <w:rsid w:val="00663090"/>
    <w:rsid w:val="00665580"/>
    <w:rsid w:val="006765AD"/>
    <w:rsid w:val="0067788F"/>
    <w:rsid w:val="006A5A06"/>
    <w:rsid w:val="006B30B3"/>
    <w:rsid w:val="006C248D"/>
    <w:rsid w:val="006C57A2"/>
    <w:rsid w:val="006D1B40"/>
    <w:rsid w:val="006D3223"/>
    <w:rsid w:val="006D5288"/>
    <w:rsid w:val="006D6EBE"/>
    <w:rsid w:val="006E5F66"/>
    <w:rsid w:val="006F1659"/>
    <w:rsid w:val="006F4F12"/>
    <w:rsid w:val="0070246E"/>
    <w:rsid w:val="00703D90"/>
    <w:rsid w:val="00706C13"/>
    <w:rsid w:val="00720040"/>
    <w:rsid w:val="00732124"/>
    <w:rsid w:val="00736C10"/>
    <w:rsid w:val="00742CCE"/>
    <w:rsid w:val="007448CA"/>
    <w:rsid w:val="00746CF8"/>
    <w:rsid w:val="0075725E"/>
    <w:rsid w:val="00761072"/>
    <w:rsid w:val="00767B87"/>
    <w:rsid w:val="00774151"/>
    <w:rsid w:val="00797AC5"/>
    <w:rsid w:val="007B07AD"/>
    <w:rsid w:val="007B4F69"/>
    <w:rsid w:val="007C3A19"/>
    <w:rsid w:val="007C625F"/>
    <w:rsid w:val="007D0856"/>
    <w:rsid w:val="007E05E5"/>
    <w:rsid w:val="008076AF"/>
    <w:rsid w:val="00817A77"/>
    <w:rsid w:val="00820D50"/>
    <w:rsid w:val="00834A43"/>
    <w:rsid w:val="00842017"/>
    <w:rsid w:val="00853358"/>
    <w:rsid w:val="0085523E"/>
    <w:rsid w:val="00862C9A"/>
    <w:rsid w:val="00867A99"/>
    <w:rsid w:val="00877007"/>
    <w:rsid w:val="00890106"/>
    <w:rsid w:val="00891D02"/>
    <w:rsid w:val="00891EBC"/>
    <w:rsid w:val="00892B14"/>
    <w:rsid w:val="0089435E"/>
    <w:rsid w:val="00897FDC"/>
    <w:rsid w:val="008A4DEC"/>
    <w:rsid w:val="008C0ECD"/>
    <w:rsid w:val="008C7152"/>
    <w:rsid w:val="008D49CC"/>
    <w:rsid w:val="008D729F"/>
    <w:rsid w:val="008E19D6"/>
    <w:rsid w:val="008E2301"/>
    <w:rsid w:val="008E5F3D"/>
    <w:rsid w:val="00924F6D"/>
    <w:rsid w:val="0093191E"/>
    <w:rsid w:val="00931FA1"/>
    <w:rsid w:val="0093325B"/>
    <w:rsid w:val="009405E7"/>
    <w:rsid w:val="00956736"/>
    <w:rsid w:val="00964FF1"/>
    <w:rsid w:val="009749AB"/>
    <w:rsid w:val="009A3B37"/>
    <w:rsid w:val="009B5145"/>
    <w:rsid w:val="009B55CC"/>
    <w:rsid w:val="009B7571"/>
    <w:rsid w:val="009C2404"/>
    <w:rsid w:val="009D2614"/>
    <w:rsid w:val="009D3899"/>
    <w:rsid w:val="009D4332"/>
    <w:rsid w:val="009F231E"/>
    <w:rsid w:val="00A10888"/>
    <w:rsid w:val="00A11F0D"/>
    <w:rsid w:val="00A14376"/>
    <w:rsid w:val="00A14F0D"/>
    <w:rsid w:val="00A27359"/>
    <w:rsid w:val="00A30EB4"/>
    <w:rsid w:val="00A5369A"/>
    <w:rsid w:val="00A647D2"/>
    <w:rsid w:val="00A679B6"/>
    <w:rsid w:val="00A824A1"/>
    <w:rsid w:val="00A87A79"/>
    <w:rsid w:val="00AA0EF8"/>
    <w:rsid w:val="00AA52DD"/>
    <w:rsid w:val="00AB46DC"/>
    <w:rsid w:val="00AC1ECB"/>
    <w:rsid w:val="00AD36D8"/>
    <w:rsid w:val="00AD7A27"/>
    <w:rsid w:val="00AF12AB"/>
    <w:rsid w:val="00AF2801"/>
    <w:rsid w:val="00B1023D"/>
    <w:rsid w:val="00B24997"/>
    <w:rsid w:val="00B26993"/>
    <w:rsid w:val="00B31B83"/>
    <w:rsid w:val="00B333C4"/>
    <w:rsid w:val="00B5631E"/>
    <w:rsid w:val="00B5704A"/>
    <w:rsid w:val="00B7007C"/>
    <w:rsid w:val="00B777AD"/>
    <w:rsid w:val="00B8108D"/>
    <w:rsid w:val="00B81C28"/>
    <w:rsid w:val="00B83166"/>
    <w:rsid w:val="00B83FC2"/>
    <w:rsid w:val="00B972F9"/>
    <w:rsid w:val="00BA6DF0"/>
    <w:rsid w:val="00BB4048"/>
    <w:rsid w:val="00BB449D"/>
    <w:rsid w:val="00BB7741"/>
    <w:rsid w:val="00BC7AD8"/>
    <w:rsid w:val="00BD1217"/>
    <w:rsid w:val="00BD6879"/>
    <w:rsid w:val="00BE0136"/>
    <w:rsid w:val="00BE5AFD"/>
    <w:rsid w:val="00BE60D8"/>
    <w:rsid w:val="00BE625B"/>
    <w:rsid w:val="00BF565B"/>
    <w:rsid w:val="00C072BA"/>
    <w:rsid w:val="00C104BA"/>
    <w:rsid w:val="00C12950"/>
    <w:rsid w:val="00C25CD2"/>
    <w:rsid w:val="00C3072B"/>
    <w:rsid w:val="00C41430"/>
    <w:rsid w:val="00C42512"/>
    <w:rsid w:val="00C457C1"/>
    <w:rsid w:val="00C550E3"/>
    <w:rsid w:val="00C639B0"/>
    <w:rsid w:val="00C656ED"/>
    <w:rsid w:val="00C71880"/>
    <w:rsid w:val="00C74BCF"/>
    <w:rsid w:val="00C9128C"/>
    <w:rsid w:val="00C931E2"/>
    <w:rsid w:val="00CA3E99"/>
    <w:rsid w:val="00CB1D2C"/>
    <w:rsid w:val="00CB3EF6"/>
    <w:rsid w:val="00CC23D9"/>
    <w:rsid w:val="00CC3C01"/>
    <w:rsid w:val="00CC4744"/>
    <w:rsid w:val="00CC4E06"/>
    <w:rsid w:val="00CD38DD"/>
    <w:rsid w:val="00CD5601"/>
    <w:rsid w:val="00CD5B1F"/>
    <w:rsid w:val="00CE1BBB"/>
    <w:rsid w:val="00CF1477"/>
    <w:rsid w:val="00CF769C"/>
    <w:rsid w:val="00D050BF"/>
    <w:rsid w:val="00D12701"/>
    <w:rsid w:val="00D21B6C"/>
    <w:rsid w:val="00D2652F"/>
    <w:rsid w:val="00D359EA"/>
    <w:rsid w:val="00D52AEE"/>
    <w:rsid w:val="00D67C42"/>
    <w:rsid w:val="00D7375D"/>
    <w:rsid w:val="00D8452B"/>
    <w:rsid w:val="00D90991"/>
    <w:rsid w:val="00D92E73"/>
    <w:rsid w:val="00DB3E2C"/>
    <w:rsid w:val="00DC520B"/>
    <w:rsid w:val="00DD4A6F"/>
    <w:rsid w:val="00DF5F76"/>
    <w:rsid w:val="00E067AE"/>
    <w:rsid w:val="00E07E37"/>
    <w:rsid w:val="00E14EAC"/>
    <w:rsid w:val="00E47F90"/>
    <w:rsid w:val="00E51A19"/>
    <w:rsid w:val="00E651CA"/>
    <w:rsid w:val="00E66948"/>
    <w:rsid w:val="00E81384"/>
    <w:rsid w:val="00E944FA"/>
    <w:rsid w:val="00EA26B2"/>
    <w:rsid w:val="00EA3215"/>
    <w:rsid w:val="00EA77B7"/>
    <w:rsid w:val="00EB1F05"/>
    <w:rsid w:val="00EB24CC"/>
    <w:rsid w:val="00EC4859"/>
    <w:rsid w:val="00ED5286"/>
    <w:rsid w:val="00ED54A0"/>
    <w:rsid w:val="00ED7C73"/>
    <w:rsid w:val="00ED7D74"/>
    <w:rsid w:val="00EF35B5"/>
    <w:rsid w:val="00EF3605"/>
    <w:rsid w:val="00F12733"/>
    <w:rsid w:val="00F12D87"/>
    <w:rsid w:val="00F210CD"/>
    <w:rsid w:val="00F2552E"/>
    <w:rsid w:val="00F40D86"/>
    <w:rsid w:val="00F41365"/>
    <w:rsid w:val="00F448D6"/>
    <w:rsid w:val="00F459B7"/>
    <w:rsid w:val="00F52D79"/>
    <w:rsid w:val="00F5356D"/>
    <w:rsid w:val="00F5641C"/>
    <w:rsid w:val="00F61B72"/>
    <w:rsid w:val="00F85A8C"/>
    <w:rsid w:val="00F942E5"/>
    <w:rsid w:val="00FC1D23"/>
    <w:rsid w:val="00FC23F6"/>
    <w:rsid w:val="00FE129B"/>
    <w:rsid w:val="00FF3030"/>
    <w:rsid w:val="00FF4C25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3232"/>
  <w15:docId w15:val="{11BD7FBA-BAF8-4623-A75C-E507C311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E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41365"/>
    <w:pPr>
      <w:keepNext/>
      <w:keepLines/>
      <w:numPr>
        <w:ilvl w:val="1"/>
        <w:numId w:val="1"/>
      </w:numPr>
      <w:suppressAutoHyphens/>
      <w:spacing w:before="200" w:line="276" w:lineRule="auto"/>
      <w:outlineLvl w:val="1"/>
    </w:pPr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4C25"/>
    <w:pPr>
      <w:tabs>
        <w:tab w:val="left" w:pos="1774"/>
      </w:tabs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4C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C25"/>
    <w:pPr>
      <w:ind w:left="720"/>
    </w:pPr>
  </w:style>
  <w:style w:type="paragraph" w:customStyle="1" w:styleId="Akapitzlist1">
    <w:name w:val="Akapit z listą1"/>
    <w:basedOn w:val="Normalny"/>
    <w:uiPriority w:val="99"/>
    <w:rsid w:val="00FF4C25"/>
    <w:pPr>
      <w:ind w:left="720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FF4C25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41365"/>
    <w:rPr>
      <w:rFonts w:ascii="Cambria" w:eastAsia="SimSun" w:hAnsi="Cambria" w:cs="Cambria"/>
      <w:b/>
      <w:bCs/>
      <w:color w:val="4F81BD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0C0172"/>
    <w:pPr>
      <w:suppressAutoHyphens/>
      <w:spacing w:before="28" w:after="119" w:line="276" w:lineRule="auto"/>
    </w:pPr>
    <w:rPr>
      <w:color w:val="00000A"/>
      <w:kern w:val="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0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0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0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7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7E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7E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7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746CF8"/>
    <w:pPr>
      <w:suppressAutoHyphens/>
      <w:ind w:left="7080" w:hanging="2610"/>
    </w:pPr>
    <w:rPr>
      <w:sz w:val="22"/>
      <w:szCs w:val="22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5707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7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11B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1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0DED"/>
    <w:pPr>
      <w:spacing w:before="100" w:beforeAutospacing="1" w:after="100" w:afterAutospacing="1"/>
    </w:pPr>
  </w:style>
  <w:style w:type="table" w:customStyle="1" w:styleId="Tabela-Siatka2">
    <w:name w:val="Tabela - Siatka2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25CD2"/>
    <w:rPr>
      <w:rFonts w:cs="Calibri"/>
    </w:rPr>
  </w:style>
  <w:style w:type="paragraph" w:customStyle="1" w:styleId="Teksttreci0">
    <w:name w:val="Tekst treści"/>
    <w:basedOn w:val="Normalny"/>
    <w:link w:val="Teksttreci"/>
    <w:rsid w:val="00C25CD2"/>
    <w:pPr>
      <w:widowControl w:val="0"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6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1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61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4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9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83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8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8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147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5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3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F515-1880-478A-9ECF-3E5A7C3F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Katarzyna Sępowicz-Buczko</cp:lastModifiedBy>
  <cp:revision>7</cp:revision>
  <cp:lastPrinted>2020-10-07T10:38:00Z</cp:lastPrinted>
  <dcterms:created xsi:type="dcterms:W3CDTF">2024-12-14T14:26:00Z</dcterms:created>
  <dcterms:modified xsi:type="dcterms:W3CDTF">2025-02-23T19:59:00Z</dcterms:modified>
</cp:coreProperties>
</file>