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A8" w14:textId="51A28FF3" w:rsidR="00B26993" w:rsidRPr="00194E5C" w:rsidRDefault="00B26993" w:rsidP="00F2321D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17A38D5" w14:textId="3E086E63" w:rsidR="00B26993" w:rsidRPr="00194E5C" w:rsidRDefault="00C562FB" w:rsidP="00B26993">
      <w:pPr>
        <w:tabs>
          <w:tab w:val="center" w:pos="4536"/>
          <w:tab w:val="right" w:pos="907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COLLEGIUM WITELONA</w:t>
      </w:r>
      <w:r w:rsidR="00194E5C">
        <w:rPr>
          <w:rFonts w:ascii="Arial" w:hAnsi="Arial" w:cs="Arial"/>
          <w:b/>
          <w:bCs/>
          <w:sz w:val="20"/>
          <w:szCs w:val="20"/>
        </w:rPr>
        <w:t xml:space="preserve"> UCZELNIA PAŃSTWOWA</w:t>
      </w:r>
    </w:p>
    <w:p w14:paraId="0F4AEA0C" w14:textId="4E04505F" w:rsidR="00194E5C" w:rsidRPr="00194E5C" w:rsidRDefault="00B26993" w:rsidP="00194E5C">
      <w:pPr>
        <w:tabs>
          <w:tab w:val="center" w:pos="4536"/>
          <w:tab w:val="right" w:pos="907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ul. Sejmowa 5A, 59-220 Legnica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B26993" w:rsidRPr="00194E5C" w14:paraId="6C977365" w14:textId="77777777" w:rsidTr="00194E5C">
        <w:trPr>
          <w:trHeight w:val="9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820A" w14:textId="77777777" w:rsidR="00B26993" w:rsidRPr="00194E5C" w:rsidRDefault="00B26993" w:rsidP="00E91076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>KARTA PRZEBIEGU PRAKTYKI ZAWODOWEJ</w:t>
            </w:r>
          </w:p>
          <w:p w14:paraId="2ACA6398" w14:textId="7AF27CF6" w:rsidR="00B26993" w:rsidRPr="00194E5C" w:rsidRDefault="00B26993" w:rsidP="00E910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>Kierunek:</w:t>
            </w: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80CD0"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Menedżer </w:t>
            </w:r>
            <w:r w:rsidR="00194E5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80CD0"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dministracji </w:t>
            </w:r>
            <w:r w:rsidR="00194E5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80CD0" w:rsidRPr="00194E5C">
              <w:rPr>
                <w:rFonts w:ascii="Arial" w:hAnsi="Arial" w:cs="Arial"/>
                <w:b/>
                <w:bCs/>
                <w:sz w:val="20"/>
                <w:szCs w:val="20"/>
              </w:rPr>
              <w:t>ublicznej</w:t>
            </w:r>
          </w:p>
          <w:p w14:paraId="315B8D45" w14:textId="520D5ED5" w:rsidR="00B26993" w:rsidRPr="00194E5C" w:rsidRDefault="00B26993" w:rsidP="00E91076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studia </w:t>
            </w:r>
            <w:r w:rsidR="00F80CD0" w:rsidRPr="00194E5C">
              <w:rPr>
                <w:rFonts w:ascii="Arial" w:hAnsi="Arial" w:cs="Arial"/>
                <w:b/>
                <w:bCs/>
                <w:sz w:val="20"/>
                <w:szCs w:val="20"/>
              </w:rPr>
              <w:t>drugi</w:t>
            </w: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>ego stopnia – stacjonarne</w:t>
            </w:r>
            <w:r w:rsidRPr="00194E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0CD0" w:rsidRPr="00194E5C">
              <w:rPr>
                <w:rFonts w:ascii="Arial" w:hAnsi="Arial" w:cs="Arial"/>
                <w:sz w:val="20"/>
                <w:szCs w:val="20"/>
              </w:rPr>
              <w:t xml:space="preserve">rok </w:t>
            </w:r>
            <w:r w:rsidR="00F80CD0" w:rsidRPr="00194E5C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194E5C">
              <w:rPr>
                <w:rFonts w:ascii="Arial" w:hAnsi="Arial" w:cs="Arial"/>
                <w:bCs/>
                <w:sz w:val="20"/>
                <w:szCs w:val="20"/>
              </w:rPr>
              <w:t>semestr</w:t>
            </w:r>
            <w:r w:rsidRPr="00194E5C">
              <w:rPr>
                <w:rFonts w:ascii="Arial" w:hAnsi="Arial" w:cs="Arial"/>
                <w:sz w:val="20"/>
                <w:szCs w:val="20"/>
              </w:rPr>
              <w:t>:</w:t>
            </w:r>
            <w:r w:rsidR="00535A82" w:rsidRPr="00194E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584" w:rsidRPr="00194E5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7833B4" w:rsidRPr="00194E5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20475BBF" w14:textId="28B17346" w:rsidR="00B26993" w:rsidRPr="00194E5C" w:rsidRDefault="00B26993" w:rsidP="00E910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godzin praktyki zawodowej: </w:t>
            </w:r>
            <w:r w:rsidR="00F2321D" w:rsidRPr="00B210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180</w:t>
            </w:r>
          </w:p>
        </w:tc>
      </w:tr>
    </w:tbl>
    <w:p w14:paraId="6CC9307E" w14:textId="7D5650B3" w:rsidR="00194E5C" w:rsidRDefault="00B26993" w:rsidP="00194E5C">
      <w:pPr>
        <w:keepNext/>
        <w:spacing w:before="240"/>
        <w:jc w:val="both"/>
        <w:outlineLvl w:val="3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 xml:space="preserve">Imię i nazwisko studenta: </w:t>
      </w:r>
      <w:bookmarkStart w:id="0" w:name="_Hlk194402343"/>
      <w:r w:rsidRPr="00194E5C">
        <w:rPr>
          <w:rFonts w:ascii="Arial" w:hAnsi="Arial" w:cs="Arial"/>
          <w:sz w:val="20"/>
          <w:szCs w:val="20"/>
        </w:rPr>
        <w:t>.........................................</w:t>
      </w:r>
      <w:bookmarkEnd w:id="0"/>
      <w:r w:rsidRPr="00194E5C">
        <w:rPr>
          <w:rFonts w:ascii="Arial" w:hAnsi="Arial" w:cs="Arial"/>
          <w:sz w:val="20"/>
          <w:szCs w:val="20"/>
        </w:rPr>
        <w:t>...............</w:t>
      </w:r>
      <w:r w:rsidR="002F7018" w:rsidRPr="00194E5C">
        <w:rPr>
          <w:rFonts w:ascii="Arial" w:hAnsi="Arial" w:cs="Arial"/>
          <w:sz w:val="20"/>
          <w:szCs w:val="20"/>
        </w:rPr>
        <w:t>.</w:t>
      </w:r>
      <w:r w:rsidR="00194E5C">
        <w:rPr>
          <w:rFonts w:ascii="Arial" w:hAnsi="Arial" w:cs="Arial"/>
          <w:sz w:val="20"/>
          <w:szCs w:val="20"/>
        </w:rPr>
        <w:t>............</w:t>
      </w:r>
      <w:r w:rsidR="002F7018" w:rsidRPr="00194E5C">
        <w:rPr>
          <w:rFonts w:ascii="Arial" w:hAnsi="Arial" w:cs="Arial"/>
          <w:sz w:val="20"/>
          <w:szCs w:val="20"/>
        </w:rPr>
        <w:t>.........</w:t>
      </w:r>
      <w:r w:rsidRPr="00194E5C">
        <w:rPr>
          <w:rFonts w:ascii="Arial" w:hAnsi="Arial" w:cs="Arial"/>
          <w:sz w:val="20"/>
          <w:szCs w:val="20"/>
        </w:rPr>
        <w:t xml:space="preserve"> </w:t>
      </w:r>
      <w:r w:rsidRPr="00194E5C">
        <w:rPr>
          <w:rFonts w:ascii="Arial" w:hAnsi="Arial" w:cs="Arial"/>
          <w:b/>
          <w:bCs/>
          <w:sz w:val="20"/>
          <w:szCs w:val="20"/>
        </w:rPr>
        <w:t>Nr al</w:t>
      </w:r>
      <w:r w:rsidR="00F3247A" w:rsidRPr="00194E5C">
        <w:rPr>
          <w:rFonts w:ascii="Arial" w:hAnsi="Arial" w:cs="Arial"/>
          <w:b/>
          <w:bCs/>
          <w:sz w:val="20"/>
          <w:szCs w:val="20"/>
        </w:rPr>
        <w:t>bumu</w:t>
      </w:r>
      <w:r w:rsidR="00194E5C">
        <w:rPr>
          <w:rFonts w:ascii="Arial" w:hAnsi="Arial" w:cs="Arial"/>
          <w:b/>
          <w:bCs/>
          <w:sz w:val="20"/>
          <w:szCs w:val="20"/>
        </w:rPr>
        <w:t xml:space="preserve"> </w:t>
      </w:r>
      <w:r w:rsidR="00194E5C" w:rsidRPr="00194E5C">
        <w:rPr>
          <w:rFonts w:ascii="Arial" w:hAnsi="Arial" w:cs="Arial"/>
          <w:sz w:val="20"/>
          <w:szCs w:val="20"/>
        </w:rPr>
        <w:t>......................</w:t>
      </w:r>
    </w:p>
    <w:p w14:paraId="7D3056CE" w14:textId="154305C4" w:rsidR="00B26993" w:rsidRPr="00194E5C" w:rsidRDefault="00B26993" w:rsidP="00194E5C">
      <w:pPr>
        <w:keepNext/>
        <w:spacing w:before="240"/>
        <w:jc w:val="both"/>
        <w:outlineLvl w:val="3"/>
        <w:rPr>
          <w:rFonts w:ascii="Arial" w:hAnsi="Arial" w:cs="Arial"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 xml:space="preserve">Nazwa i adres zakładu pracy: </w:t>
      </w:r>
      <w:r w:rsidRPr="00194E5C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194E5C">
        <w:rPr>
          <w:rFonts w:ascii="Arial" w:hAnsi="Arial" w:cs="Arial"/>
          <w:bCs/>
          <w:sz w:val="20"/>
          <w:szCs w:val="20"/>
        </w:rPr>
        <w:t>..</w:t>
      </w:r>
      <w:r w:rsidRPr="00194E5C">
        <w:rPr>
          <w:rFonts w:ascii="Arial" w:hAnsi="Arial" w:cs="Arial"/>
          <w:bCs/>
          <w:sz w:val="20"/>
          <w:szCs w:val="20"/>
        </w:rPr>
        <w:t>………………</w:t>
      </w:r>
      <w:r w:rsidR="002F7018" w:rsidRPr="00194E5C">
        <w:rPr>
          <w:rFonts w:ascii="Arial" w:hAnsi="Arial" w:cs="Arial"/>
          <w:bCs/>
          <w:sz w:val="20"/>
          <w:szCs w:val="20"/>
        </w:rPr>
        <w:t>………………………</w:t>
      </w:r>
    </w:p>
    <w:p w14:paraId="427F1C5D" w14:textId="5D55A1E8" w:rsidR="00B26993" w:rsidRPr="00194E5C" w:rsidRDefault="00B26993" w:rsidP="00B26993">
      <w:pPr>
        <w:tabs>
          <w:tab w:val="left" w:pos="708"/>
          <w:tab w:val="left" w:pos="177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  <w:r w:rsidR="00423B53" w:rsidRPr="00194E5C">
        <w:rPr>
          <w:rFonts w:ascii="Arial" w:hAnsi="Arial" w:cs="Arial"/>
          <w:bCs/>
          <w:sz w:val="20"/>
          <w:szCs w:val="20"/>
        </w:rPr>
        <w:t>………………………</w:t>
      </w:r>
      <w:r w:rsidR="00194E5C">
        <w:rPr>
          <w:rFonts w:ascii="Arial" w:hAnsi="Arial" w:cs="Arial"/>
          <w:bCs/>
          <w:sz w:val="20"/>
          <w:szCs w:val="20"/>
        </w:rPr>
        <w:t>.</w:t>
      </w:r>
      <w:r w:rsidR="00423B53" w:rsidRPr="00194E5C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216FFB9F" w14:textId="0EC2AC38" w:rsidR="00B26993" w:rsidRPr="00194E5C" w:rsidRDefault="00B26993" w:rsidP="00E91076">
      <w:pPr>
        <w:tabs>
          <w:tab w:val="left" w:pos="708"/>
          <w:tab w:val="left" w:pos="1774"/>
        </w:tabs>
        <w:spacing w:before="120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 xml:space="preserve">Termin realizacji praktyki zawodowej: </w:t>
      </w:r>
      <w:r w:rsidRPr="00194E5C">
        <w:rPr>
          <w:rFonts w:ascii="Arial" w:hAnsi="Arial" w:cs="Arial"/>
          <w:sz w:val="20"/>
          <w:szCs w:val="20"/>
        </w:rPr>
        <w:t>…………………</w:t>
      </w:r>
      <w:r w:rsidR="00194E5C">
        <w:rPr>
          <w:rFonts w:ascii="Arial" w:hAnsi="Arial" w:cs="Arial"/>
          <w:sz w:val="20"/>
          <w:szCs w:val="20"/>
        </w:rPr>
        <w:t>……..</w:t>
      </w:r>
      <w:r w:rsidRPr="00194E5C">
        <w:rPr>
          <w:rFonts w:ascii="Arial" w:hAnsi="Arial" w:cs="Arial"/>
          <w:sz w:val="20"/>
          <w:szCs w:val="20"/>
        </w:rPr>
        <w:t>……………</w:t>
      </w:r>
      <w:r w:rsidR="00423B53" w:rsidRPr="00194E5C">
        <w:rPr>
          <w:rFonts w:ascii="Arial" w:hAnsi="Arial" w:cs="Arial"/>
          <w:sz w:val="20"/>
          <w:szCs w:val="20"/>
        </w:rPr>
        <w:t>…………….</w:t>
      </w:r>
      <w:r w:rsidRPr="00194E5C">
        <w:rPr>
          <w:rFonts w:ascii="Arial" w:hAnsi="Arial" w:cs="Arial"/>
          <w:sz w:val="20"/>
          <w:szCs w:val="20"/>
        </w:rPr>
        <w:t>………………….</w:t>
      </w:r>
    </w:p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1768"/>
      </w:tblGrid>
      <w:tr w:rsidR="00B26993" w:rsidRPr="00194E5C" w14:paraId="0ED283D9" w14:textId="77777777" w:rsidTr="00395B1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C273" w14:textId="77777777" w:rsidR="00B26993" w:rsidRPr="00194E5C" w:rsidRDefault="00B26993" w:rsidP="00B26993">
            <w:pPr>
              <w:spacing w:line="276" w:lineRule="auto"/>
              <w:ind w:left="214" w:firstLine="4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Potwierdzenie uzyskanych efektów uczenia się: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9EC1" w14:textId="77777777" w:rsidR="00B26993" w:rsidRPr="00194E5C" w:rsidRDefault="00B26993" w:rsidP="00B26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  <w:p w14:paraId="6FFB17F2" w14:textId="77777777" w:rsidR="00B26993" w:rsidRPr="00194E5C" w:rsidRDefault="00B26993" w:rsidP="00B26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(od 5 do 2)</w:t>
            </w:r>
          </w:p>
        </w:tc>
      </w:tr>
      <w:tr w:rsidR="00B26993" w:rsidRPr="00194E5C" w14:paraId="78182744" w14:textId="77777777" w:rsidTr="00B2100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C2B8" w14:textId="18C641DB" w:rsidR="00B26993" w:rsidRPr="00194E5C" w:rsidRDefault="00423B53" w:rsidP="00F80CD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WIEDZA</w:t>
            </w:r>
            <w:r w:rsidR="00541A66" w:rsidRPr="00194E5C">
              <w:rPr>
                <w:rFonts w:ascii="Arial" w:hAnsi="Arial" w:cs="Arial"/>
                <w:b/>
                <w:sz w:val="20"/>
                <w:szCs w:val="20"/>
              </w:rPr>
              <w:t>, student: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2F118" w14:textId="77777777" w:rsidR="00B26993" w:rsidRPr="00194E5C" w:rsidRDefault="00B26993" w:rsidP="00B2699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993" w:rsidRPr="00194E5C" w14:paraId="077146A0" w14:textId="77777777" w:rsidTr="00EC3780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5E27" w14:textId="1352285D" w:rsidR="007833B4" w:rsidRPr="00194E5C" w:rsidRDefault="007833B4" w:rsidP="00194E5C">
            <w:pPr>
              <w:pStyle w:val="Inne0"/>
              <w:spacing w:after="2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94E5C">
              <w:rPr>
                <w:rFonts w:ascii="Arial" w:eastAsia="Arial" w:hAnsi="Arial" w:cs="Arial"/>
                <w:sz w:val="20"/>
                <w:szCs w:val="20"/>
              </w:rPr>
              <w:t>w pogłębionym stopniu zna i rozumie główne tendencje rozwojowe metod i narzędzi zarządzania organizacją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127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56B42A78" w14:textId="77777777" w:rsidTr="00EC3780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5B2B" w14:textId="12C74561" w:rsidR="00541A66" w:rsidRPr="00194E5C" w:rsidRDefault="007833B4" w:rsidP="00194E5C">
            <w:pPr>
              <w:pStyle w:val="Inne0"/>
              <w:spacing w:after="2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E5C">
              <w:rPr>
                <w:rFonts w:ascii="Arial" w:eastAsia="Arial" w:hAnsi="Arial" w:cs="Arial"/>
                <w:sz w:val="20"/>
                <w:szCs w:val="20"/>
              </w:rPr>
              <w:t>ma pogłębioną wiedzę z zakresu wybranych aspektów zarządzania publicznego, zna i rozumie ekonomiczne uwarunkowania tego procesu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1C4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592AB39E" w14:textId="77777777" w:rsidTr="00395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732" w14:textId="703B8149" w:rsidR="00541A66" w:rsidRPr="00194E5C" w:rsidRDefault="00541A66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>w pogłębionym  stopniu zna i rozumie prawne i organizacyjne uwarunkowania funkcjonowania instytucji publicznych i podmiotów gospodarczych, w szczególności w zakresie zarządzania projektami, zarządzania jakością, zarz</w:t>
            </w:r>
            <w:r w:rsidR="007D7662">
              <w:rPr>
                <w:rFonts w:ascii="Arial" w:hAnsi="Arial" w:cs="Arial"/>
                <w:sz w:val="20"/>
                <w:szCs w:val="20"/>
              </w:rPr>
              <w:t>ą</w:t>
            </w:r>
            <w:r w:rsidRPr="00194E5C">
              <w:rPr>
                <w:rFonts w:ascii="Arial" w:hAnsi="Arial" w:cs="Arial"/>
                <w:sz w:val="20"/>
                <w:szCs w:val="20"/>
              </w:rPr>
              <w:t>dzania kapitałem społecznym, komunikacją i public relations</w:t>
            </w:r>
            <w:r w:rsidRPr="00194E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94E5C">
              <w:rPr>
                <w:rFonts w:ascii="Arial" w:hAnsi="Arial" w:cs="Arial"/>
                <w:sz w:val="20"/>
                <w:szCs w:val="20"/>
              </w:rPr>
              <w:t>oraz podstawowe zasady tworzenia różnych form przedsiębiorczości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2E3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93" w:rsidRPr="00194E5C" w14:paraId="3F171959" w14:textId="77777777" w:rsidTr="00EC378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171B" w14:textId="1B4F699D" w:rsidR="00B26993" w:rsidRPr="00194E5C" w:rsidRDefault="00423B53" w:rsidP="003C2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UMIEJĘTOŚCI</w:t>
            </w:r>
            <w:r w:rsidR="00541A66" w:rsidRPr="00194E5C">
              <w:rPr>
                <w:rFonts w:ascii="Arial" w:hAnsi="Arial" w:cs="Arial"/>
                <w:b/>
                <w:sz w:val="20"/>
                <w:szCs w:val="20"/>
              </w:rPr>
              <w:t>, student potrafi: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63C61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993" w:rsidRPr="00194E5C" w14:paraId="2685849C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E81E" w14:textId="77777777" w:rsidR="00541A66" w:rsidRPr="00194E5C" w:rsidRDefault="00541A66" w:rsidP="003C2AC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 xml:space="preserve">planować i organizować działania służące realizacji zadań, projektów </w:t>
            </w:r>
          </w:p>
          <w:p w14:paraId="2F71EC44" w14:textId="5B214101" w:rsidR="00B26993" w:rsidRPr="00194E5C" w:rsidRDefault="00541A66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>w sferze administracji publicznej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98B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60B89659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6DE" w14:textId="5D75D964" w:rsidR="00541A66" w:rsidRPr="00194E5C" w:rsidRDefault="00541A66" w:rsidP="003C2A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>organizować współpracę w ramach zespołu, współdziałać skutecznie z innymi osobami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328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7A55B005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1627" w14:textId="04FC38F2" w:rsidR="00541A66" w:rsidRPr="00194E5C" w:rsidRDefault="00541A66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>wykonywać samodzielnie i w zespole typowe zadania dla działalności zawodowej, związanej z kierunkiem studiów,  a także kierować pracą zespołu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C87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756D007B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243" w14:textId="24705867" w:rsidR="00541A66" w:rsidRPr="00194E5C" w:rsidRDefault="00541A66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 xml:space="preserve"> komunikować się na tematy specjalistyczne z różnymi kręgami odbiorców, w tym także </w:t>
            </w:r>
            <w:r w:rsidRPr="00194E5C">
              <w:rPr>
                <w:rFonts w:ascii="Arial" w:hAnsi="Arial" w:cs="Arial"/>
                <w:sz w:val="20"/>
                <w:szCs w:val="20"/>
              </w:rPr>
              <w:br/>
              <w:t>z wykorzystaniem zaawansowanych technik, także środowisku wirtualnym, w warunkach gospodarki cyfrowej,   z udziałem współczesnych interesariuszy zewnętrznych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512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93" w:rsidRPr="00194E5C" w14:paraId="10B0B5E4" w14:textId="77777777" w:rsidTr="00EC378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EAC" w14:textId="401B70A8" w:rsidR="00B26993" w:rsidRPr="00194E5C" w:rsidRDefault="00423B53" w:rsidP="003C2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  <w:r w:rsidR="00F3247A" w:rsidRPr="00194E5C">
              <w:rPr>
                <w:rFonts w:ascii="Arial" w:hAnsi="Arial" w:cs="Arial"/>
                <w:b/>
                <w:sz w:val="20"/>
                <w:szCs w:val="20"/>
              </w:rPr>
              <w:t>, student jest gotów do: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7A7E4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993" w:rsidRPr="00194E5C" w14:paraId="504759EE" w14:textId="77777777" w:rsidTr="00395B18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A0F" w14:textId="56B14A30" w:rsidR="00B26993" w:rsidRPr="001F403E" w:rsidRDefault="00541A66" w:rsidP="001F403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>samodzielnej,  krytycznej oceny posiadanej wiedzy, a ponadto potrzeby stałego jej uzupełniania z różnych źródeł oraz uznawania wiedzy w procesie rozwiązywania problemów poznawczych</w:t>
            </w:r>
            <w:r w:rsidR="001F40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E5C">
              <w:rPr>
                <w:rFonts w:ascii="Arial" w:hAnsi="Arial" w:cs="Arial"/>
                <w:sz w:val="20"/>
                <w:szCs w:val="20"/>
              </w:rPr>
              <w:t>i praktycznych, z zakresu administracyjnoprawnych, organizacyjnych</w:t>
            </w:r>
            <w:r w:rsidR="001F40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03E">
              <w:rPr>
                <w:rFonts w:ascii="Arial" w:hAnsi="Arial" w:cs="Arial"/>
                <w:sz w:val="20"/>
                <w:szCs w:val="20"/>
              </w:rPr>
              <w:br/>
            </w:r>
            <w:r w:rsidRPr="00194E5C">
              <w:rPr>
                <w:rFonts w:ascii="Arial" w:hAnsi="Arial" w:cs="Arial"/>
                <w:sz w:val="20"/>
                <w:szCs w:val="20"/>
              </w:rPr>
              <w:t>i etycznych aspektów funkcjonowania administracji publicznej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42C6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7ADE7259" w14:textId="77777777" w:rsidTr="00395B18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49C" w14:textId="06B68DF3" w:rsidR="00541A66" w:rsidRPr="00194E5C" w:rsidRDefault="00F3247A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 xml:space="preserve">odpowiedzialnego pełnienia roli zawodowej, poprzez wypełnianie zobowiązań społecznych, inspirowania innych  do myślenia i działania w sposób kreatywny i innowacyjny oraz przestrzegania etyki zawodowej i podtrzymywania etosu zawodu związanego </w:t>
            </w:r>
            <w:r w:rsidRPr="00194E5C">
              <w:rPr>
                <w:rFonts w:ascii="Arial" w:hAnsi="Arial" w:cs="Arial"/>
                <w:sz w:val="20"/>
                <w:szCs w:val="20"/>
              </w:rPr>
              <w:br/>
              <w:t>z kierunkiem studiów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FFA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93" w:rsidRPr="00194E5C" w14:paraId="5DCF5566" w14:textId="77777777" w:rsidTr="00395B18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EA2" w14:textId="7A57E096" w:rsidR="00B26993" w:rsidRPr="00194E5C" w:rsidRDefault="00B26993" w:rsidP="002F70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 xml:space="preserve">Ocena końcowa (średnia ocen za </w:t>
            </w:r>
            <w:r w:rsidR="00585A80" w:rsidRPr="00194E5C">
              <w:rPr>
                <w:rFonts w:ascii="Arial" w:hAnsi="Arial" w:cs="Arial"/>
                <w:b/>
                <w:sz w:val="20"/>
                <w:szCs w:val="20"/>
              </w:rPr>
              <w:t>efekty) *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47C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03CC5" w14:textId="155D6126" w:rsidR="00194E5C" w:rsidRDefault="001F403E" w:rsidP="002F7018">
      <w:pPr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26993" w:rsidRPr="00194E5C">
        <w:rPr>
          <w:rFonts w:ascii="Arial" w:hAnsi="Arial" w:cs="Arial"/>
          <w:sz w:val="16"/>
          <w:szCs w:val="16"/>
        </w:rPr>
        <w:t xml:space="preserve">*Liczymy średnią tylko wówczas, gdy student otrzyma pozytywne oceny z zakładanych efektów we wszystkich kategoriach. W przypadku </w:t>
      </w:r>
      <w:r w:rsidR="00194E5C">
        <w:rPr>
          <w:rFonts w:ascii="Arial" w:hAnsi="Arial" w:cs="Arial"/>
          <w:sz w:val="16"/>
          <w:szCs w:val="16"/>
        </w:rPr>
        <w:t xml:space="preserve">   </w:t>
      </w:r>
    </w:p>
    <w:p w14:paraId="3D6253B7" w14:textId="77777777" w:rsidR="001F403E" w:rsidRDefault="00194E5C" w:rsidP="002F7018">
      <w:pPr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26993" w:rsidRPr="00194E5C">
        <w:rPr>
          <w:rFonts w:ascii="Arial" w:hAnsi="Arial" w:cs="Arial"/>
          <w:sz w:val="16"/>
          <w:szCs w:val="16"/>
        </w:rPr>
        <w:t xml:space="preserve">otrzymania oceny niedostatecznej z zakładanych efektów w kategorii wiedza lub/i umiejętności lub/i kompetencje społeczne student nie </w:t>
      </w:r>
      <w:r w:rsidR="001F403E">
        <w:rPr>
          <w:rFonts w:ascii="Arial" w:hAnsi="Arial" w:cs="Arial"/>
          <w:sz w:val="16"/>
          <w:szCs w:val="16"/>
        </w:rPr>
        <w:t xml:space="preserve"> </w:t>
      </w:r>
    </w:p>
    <w:p w14:paraId="760C076A" w14:textId="003264B5" w:rsidR="00B26993" w:rsidRPr="00194E5C" w:rsidRDefault="001F403E" w:rsidP="002F7018">
      <w:pPr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26993" w:rsidRPr="00194E5C">
        <w:rPr>
          <w:rFonts w:ascii="Arial" w:hAnsi="Arial" w:cs="Arial"/>
          <w:sz w:val="16"/>
          <w:szCs w:val="16"/>
        </w:rPr>
        <w:t>zalicza praktyki.</w:t>
      </w:r>
    </w:p>
    <w:p w14:paraId="4A09C19F" w14:textId="77777777" w:rsidR="001F403E" w:rsidRDefault="00B26993" w:rsidP="001F403E">
      <w:pPr>
        <w:ind w:hanging="851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468553C9" w14:textId="4E90BDA1" w:rsidR="00B26993" w:rsidRPr="001F403E" w:rsidRDefault="001F403E" w:rsidP="001F403E">
      <w:pPr>
        <w:ind w:hanging="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B26993" w:rsidRPr="001F403E">
        <w:rPr>
          <w:rFonts w:ascii="Arial" w:hAnsi="Arial" w:cs="Arial"/>
          <w:b/>
          <w:bCs/>
          <w:sz w:val="16"/>
          <w:szCs w:val="16"/>
        </w:rPr>
        <w:t>Ocena ogólna z praktyki zawodowej wystawiona przez zakładowego opiekuna praktyk</w:t>
      </w:r>
      <w:r w:rsidR="00B26993" w:rsidRPr="001F403E">
        <w:rPr>
          <w:rFonts w:ascii="Arial" w:hAnsi="Arial" w:cs="Arial"/>
          <w:b/>
          <w:sz w:val="16"/>
          <w:szCs w:val="16"/>
        </w:rPr>
        <w:t>:</w:t>
      </w:r>
      <w:r w:rsidR="00B26993" w:rsidRPr="001F403E">
        <w:rPr>
          <w:rFonts w:ascii="Arial" w:hAnsi="Arial" w:cs="Arial"/>
          <w:sz w:val="16"/>
          <w:szCs w:val="16"/>
        </w:rPr>
        <w:t xml:space="preserve"> </w:t>
      </w:r>
      <w:r w:rsidR="00F91350" w:rsidRPr="001F403E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..</w:t>
      </w:r>
      <w:r w:rsidR="00F91350" w:rsidRPr="001F403E">
        <w:rPr>
          <w:rFonts w:ascii="Arial" w:hAnsi="Arial" w:cs="Arial"/>
          <w:sz w:val="16"/>
          <w:szCs w:val="16"/>
        </w:rPr>
        <w:t>………………………….</w:t>
      </w:r>
    </w:p>
    <w:p w14:paraId="3362BAF2" w14:textId="75C38DDE" w:rsidR="00F91350" w:rsidRPr="001F403E" w:rsidRDefault="001F403E" w:rsidP="001F403E">
      <w:pPr>
        <w:ind w:hanging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91350" w:rsidRPr="001F403E">
        <w:rPr>
          <w:rFonts w:ascii="Arial" w:hAnsi="Arial" w:cs="Arial"/>
          <w:sz w:val="16"/>
          <w:szCs w:val="16"/>
        </w:rPr>
        <w:t>Skala ocen: 5 (bdb.), 4,5 (</w:t>
      </w:r>
      <w:proofErr w:type="spellStart"/>
      <w:r w:rsidR="00F91350" w:rsidRPr="001F403E">
        <w:rPr>
          <w:rFonts w:ascii="Arial" w:hAnsi="Arial" w:cs="Arial"/>
          <w:sz w:val="16"/>
          <w:szCs w:val="16"/>
        </w:rPr>
        <w:t>db</w:t>
      </w:r>
      <w:proofErr w:type="spellEnd"/>
      <w:r w:rsidR="00F91350" w:rsidRPr="001F403E">
        <w:rPr>
          <w:rFonts w:ascii="Arial" w:hAnsi="Arial" w:cs="Arial"/>
          <w:sz w:val="16"/>
          <w:szCs w:val="16"/>
        </w:rPr>
        <w:t xml:space="preserve"> plus); 4 (</w:t>
      </w:r>
      <w:proofErr w:type="spellStart"/>
      <w:r w:rsidR="00F91350" w:rsidRPr="001F403E">
        <w:rPr>
          <w:rFonts w:ascii="Arial" w:hAnsi="Arial" w:cs="Arial"/>
          <w:sz w:val="16"/>
          <w:szCs w:val="16"/>
        </w:rPr>
        <w:t>db</w:t>
      </w:r>
      <w:proofErr w:type="spellEnd"/>
      <w:r w:rsidR="00F91350" w:rsidRPr="001F403E">
        <w:rPr>
          <w:rFonts w:ascii="Arial" w:hAnsi="Arial" w:cs="Arial"/>
          <w:sz w:val="16"/>
          <w:szCs w:val="16"/>
        </w:rPr>
        <w:t>); 3.5 (</w:t>
      </w:r>
      <w:proofErr w:type="spellStart"/>
      <w:r w:rsidR="00F91350" w:rsidRPr="001F403E">
        <w:rPr>
          <w:rFonts w:ascii="Arial" w:hAnsi="Arial" w:cs="Arial"/>
          <w:sz w:val="16"/>
          <w:szCs w:val="16"/>
        </w:rPr>
        <w:t>dst</w:t>
      </w:r>
      <w:proofErr w:type="spellEnd"/>
      <w:r w:rsidR="00F91350" w:rsidRPr="001F403E">
        <w:rPr>
          <w:rFonts w:ascii="Arial" w:hAnsi="Arial" w:cs="Arial"/>
          <w:sz w:val="16"/>
          <w:szCs w:val="16"/>
        </w:rPr>
        <w:t xml:space="preserve"> plus); 3 (</w:t>
      </w:r>
      <w:proofErr w:type="spellStart"/>
      <w:r w:rsidR="00F91350" w:rsidRPr="001F403E">
        <w:rPr>
          <w:rFonts w:ascii="Arial" w:hAnsi="Arial" w:cs="Arial"/>
          <w:sz w:val="16"/>
          <w:szCs w:val="16"/>
        </w:rPr>
        <w:t>dst</w:t>
      </w:r>
      <w:proofErr w:type="spellEnd"/>
      <w:r w:rsidR="00F91350" w:rsidRPr="001F403E">
        <w:rPr>
          <w:rFonts w:ascii="Arial" w:hAnsi="Arial" w:cs="Arial"/>
          <w:sz w:val="16"/>
          <w:szCs w:val="16"/>
        </w:rPr>
        <w:t xml:space="preserve">); 2( </w:t>
      </w:r>
      <w:proofErr w:type="spellStart"/>
      <w:r w:rsidR="00F91350" w:rsidRPr="001F403E">
        <w:rPr>
          <w:rFonts w:ascii="Arial" w:hAnsi="Arial" w:cs="Arial"/>
          <w:sz w:val="16"/>
          <w:szCs w:val="16"/>
        </w:rPr>
        <w:t>ndst</w:t>
      </w:r>
      <w:proofErr w:type="spellEnd"/>
      <w:r w:rsidR="00F91350" w:rsidRPr="001F403E">
        <w:rPr>
          <w:rFonts w:ascii="Arial" w:hAnsi="Arial" w:cs="Arial"/>
          <w:sz w:val="16"/>
          <w:szCs w:val="16"/>
        </w:rPr>
        <w:t>).</w:t>
      </w:r>
    </w:p>
    <w:p w14:paraId="6267B061" w14:textId="73C0F6C2" w:rsidR="00F91350" w:rsidRPr="001F403E" w:rsidRDefault="00F91350" w:rsidP="001F403E">
      <w:pPr>
        <w:spacing w:before="120" w:line="276" w:lineRule="auto"/>
        <w:rPr>
          <w:rFonts w:ascii="Arial" w:hAnsi="Arial" w:cs="Arial"/>
          <w:sz w:val="16"/>
          <w:szCs w:val="16"/>
        </w:rPr>
      </w:pPr>
    </w:p>
    <w:p w14:paraId="6391E874" w14:textId="570B7E8C" w:rsidR="001F403E" w:rsidRPr="00194E5C" w:rsidRDefault="00B26993" w:rsidP="001F403E">
      <w:pPr>
        <w:ind w:left="2832" w:hanging="3540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 xml:space="preserve">        ………</w:t>
      </w:r>
      <w:r w:rsidR="001F403E">
        <w:rPr>
          <w:rFonts w:ascii="Arial" w:hAnsi="Arial" w:cs="Arial"/>
          <w:sz w:val="20"/>
          <w:szCs w:val="20"/>
        </w:rPr>
        <w:t>…..</w:t>
      </w:r>
      <w:r w:rsidRPr="00194E5C">
        <w:rPr>
          <w:rFonts w:ascii="Arial" w:hAnsi="Arial" w:cs="Arial"/>
          <w:sz w:val="20"/>
          <w:szCs w:val="20"/>
        </w:rPr>
        <w:t xml:space="preserve">……………..         </w:t>
      </w:r>
      <w:r w:rsidR="001F403E">
        <w:rPr>
          <w:rFonts w:ascii="Arial" w:hAnsi="Arial" w:cs="Arial"/>
          <w:sz w:val="20"/>
          <w:szCs w:val="20"/>
        </w:rPr>
        <w:tab/>
      </w:r>
      <w:r w:rsidR="001F403E">
        <w:rPr>
          <w:rFonts w:ascii="Arial" w:hAnsi="Arial" w:cs="Arial"/>
          <w:sz w:val="20"/>
          <w:szCs w:val="20"/>
        </w:rPr>
        <w:tab/>
      </w:r>
      <w:r w:rsidR="001F403E">
        <w:rPr>
          <w:rFonts w:ascii="Arial" w:hAnsi="Arial" w:cs="Arial"/>
          <w:sz w:val="20"/>
          <w:szCs w:val="20"/>
        </w:rPr>
        <w:tab/>
        <w:t xml:space="preserve">               </w:t>
      </w:r>
      <w:r w:rsidR="001F403E">
        <w:rPr>
          <w:rFonts w:ascii="Arial" w:hAnsi="Arial" w:cs="Arial"/>
          <w:sz w:val="20"/>
          <w:szCs w:val="20"/>
        </w:rPr>
        <w:tab/>
      </w:r>
      <w:r w:rsidR="001F403E" w:rsidRPr="00194E5C">
        <w:rPr>
          <w:rFonts w:ascii="Arial" w:hAnsi="Arial" w:cs="Arial"/>
          <w:sz w:val="20"/>
          <w:szCs w:val="20"/>
        </w:rPr>
        <w:t>………………</w:t>
      </w:r>
      <w:r w:rsidR="001F403E">
        <w:rPr>
          <w:rFonts w:ascii="Arial" w:hAnsi="Arial" w:cs="Arial"/>
          <w:sz w:val="20"/>
          <w:szCs w:val="20"/>
        </w:rPr>
        <w:t>…</w:t>
      </w:r>
      <w:r w:rsidR="001F403E" w:rsidRPr="00194E5C">
        <w:rPr>
          <w:rFonts w:ascii="Arial" w:hAnsi="Arial" w:cs="Arial"/>
          <w:sz w:val="20"/>
          <w:szCs w:val="20"/>
        </w:rPr>
        <w:t>……</w:t>
      </w:r>
      <w:r w:rsidR="001F403E">
        <w:rPr>
          <w:rFonts w:ascii="Arial" w:hAnsi="Arial" w:cs="Arial"/>
          <w:sz w:val="20"/>
          <w:szCs w:val="20"/>
        </w:rPr>
        <w:t>.</w:t>
      </w:r>
      <w:r w:rsidR="001F403E" w:rsidRPr="00194E5C">
        <w:rPr>
          <w:rFonts w:ascii="Arial" w:hAnsi="Arial" w:cs="Arial"/>
          <w:sz w:val="20"/>
          <w:szCs w:val="20"/>
        </w:rPr>
        <w:t>………</w:t>
      </w:r>
      <w:r w:rsidR="001F403E">
        <w:rPr>
          <w:rFonts w:ascii="Arial" w:hAnsi="Arial" w:cs="Arial"/>
          <w:sz w:val="20"/>
          <w:szCs w:val="20"/>
        </w:rPr>
        <w:t>………….</w:t>
      </w:r>
    </w:p>
    <w:p w14:paraId="1792983D" w14:textId="6F8F8C98" w:rsidR="00B26993" w:rsidRPr="00194E5C" w:rsidRDefault="00B26993" w:rsidP="00B26993">
      <w:pPr>
        <w:ind w:left="2832" w:hanging="3540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26195AD4" w14:textId="208F1707" w:rsidR="002F7018" w:rsidRPr="001F403E" w:rsidRDefault="00B26993" w:rsidP="00B26993">
      <w:pPr>
        <w:ind w:left="2832" w:hanging="3540"/>
        <w:rPr>
          <w:rFonts w:ascii="Arial" w:hAnsi="Arial" w:cs="Arial"/>
          <w:i/>
          <w:iCs/>
          <w:sz w:val="16"/>
          <w:szCs w:val="16"/>
        </w:rPr>
      </w:pPr>
      <w:r w:rsidRPr="001F403E"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1F403E" w:rsidRPr="001F403E">
        <w:rPr>
          <w:rFonts w:ascii="Arial" w:hAnsi="Arial" w:cs="Arial"/>
          <w:i/>
          <w:iCs/>
          <w:sz w:val="16"/>
          <w:szCs w:val="16"/>
        </w:rPr>
        <w:t>(d</w:t>
      </w:r>
      <w:r w:rsidRPr="001F403E">
        <w:rPr>
          <w:rFonts w:ascii="Arial" w:hAnsi="Arial" w:cs="Arial"/>
          <w:i/>
          <w:iCs/>
          <w:sz w:val="16"/>
          <w:szCs w:val="16"/>
        </w:rPr>
        <w:t>ata</w:t>
      </w:r>
      <w:r w:rsidR="001F403E" w:rsidRPr="001F403E">
        <w:rPr>
          <w:rFonts w:ascii="Arial" w:hAnsi="Arial" w:cs="Arial"/>
          <w:i/>
          <w:iCs/>
          <w:sz w:val="16"/>
          <w:szCs w:val="16"/>
        </w:rPr>
        <w:t>)</w:t>
      </w:r>
      <w:r w:rsidRPr="001F403E">
        <w:rPr>
          <w:rFonts w:ascii="Arial" w:hAnsi="Arial" w:cs="Arial"/>
          <w:sz w:val="16"/>
          <w:szCs w:val="16"/>
        </w:rPr>
        <w:t xml:space="preserve">             </w:t>
      </w:r>
      <w:r w:rsidR="001F403E">
        <w:rPr>
          <w:rFonts w:ascii="Arial" w:hAnsi="Arial" w:cs="Arial"/>
          <w:sz w:val="16"/>
          <w:szCs w:val="16"/>
        </w:rPr>
        <w:t xml:space="preserve">                           </w:t>
      </w:r>
      <w:r w:rsidRPr="001F403E">
        <w:rPr>
          <w:rFonts w:ascii="Arial" w:hAnsi="Arial" w:cs="Arial"/>
          <w:sz w:val="16"/>
          <w:szCs w:val="16"/>
        </w:rPr>
        <w:t xml:space="preserve"> </w:t>
      </w:r>
      <w:r w:rsidR="001F403E">
        <w:rPr>
          <w:rFonts w:ascii="Arial" w:hAnsi="Arial" w:cs="Arial"/>
          <w:sz w:val="16"/>
          <w:szCs w:val="16"/>
        </w:rPr>
        <w:t>Pieczątka zakładu pracy</w:t>
      </w:r>
      <w:r w:rsidRPr="001F403E">
        <w:rPr>
          <w:rFonts w:ascii="Arial" w:hAnsi="Arial" w:cs="Arial"/>
          <w:sz w:val="16"/>
          <w:szCs w:val="16"/>
        </w:rPr>
        <w:t xml:space="preserve">                         </w:t>
      </w:r>
      <w:r w:rsidR="001F403E">
        <w:rPr>
          <w:rFonts w:ascii="Arial" w:hAnsi="Arial" w:cs="Arial"/>
          <w:sz w:val="16"/>
          <w:szCs w:val="16"/>
        </w:rPr>
        <w:t xml:space="preserve">   </w:t>
      </w:r>
      <w:r w:rsidRPr="001F403E">
        <w:rPr>
          <w:rFonts w:ascii="Arial" w:hAnsi="Arial" w:cs="Arial"/>
          <w:sz w:val="16"/>
          <w:szCs w:val="16"/>
        </w:rPr>
        <w:t xml:space="preserve">    </w:t>
      </w:r>
      <w:r w:rsidR="002F7018" w:rsidRPr="001F403E">
        <w:rPr>
          <w:rFonts w:ascii="Arial" w:hAnsi="Arial" w:cs="Arial"/>
          <w:sz w:val="16"/>
          <w:szCs w:val="16"/>
        </w:rPr>
        <w:t xml:space="preserve">    </w:t>
      </w:r>
      <w:r w:rsidR="001F403E" w:rsidRPr="001F403E">
        <w:rPr>
          <w:rFonts w:ascii="Arial" w:hAnsi="Arial" w:cs="Arial"/>
          <w:i/>
          <w:iCs/>
          <w:sz w:val="16"/>
          <w:szCs w:val="16"/>
        </w:rPr>
        <w:t>(p</w:t>
      </w:r>
      <w:r w:rsidRPr="001F403E">
        <w:rPr>
          <w:rFonts w:ascii="Arial" w:hAnsi="Arial" w:cs="Arial"/>
          <w:i/>
          <w:iCs/>
          <w:sz w:val="16"/>
          <w:szCs w:val="16"/>
        </w:rPr>
        <w:t>odpis zakładowego opiekuna prak</w:t>
      </w:r>
      <w:r w:rsidR="00F3247A" w:rsidRPr="001F403E">
        <w:rPr>
          <w:rFonts w:ascii="Arial" w:hAnsi="Arial" w:cs="Arial"/>
          <w:i/>
          <w:iCs/>
          <w:sz w:val="16"/>
          <w:szCs w:val="16"/>
        </w:rPr>
        <w:t>t</w:t>
      </w:r>
      <w:r w:rsidR="001F403E" w:rsidRPr="001F403E">
        <w:rPr>
          <w:rFonts w:ascii="Arial" w:hAnsi="Arial" w:cs="Arial"/>
          <w:i/>
          <w:iCs/>
          <w:sz w:val="16"/>
          <w:szCs w:val="16"/>
        </w:rPr>
        <w:t>yk)</w:t>
      </w:r>
    </w:p>
    <w:p w14:paraId="30197C48" w14:textId="4C3ED4F8" w:rsidR="002A0610" w:rsidRPr="001F403E" w:rsidRDefault="001F403E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C75A7BA" w14:textId="77777777" w:rsidR="002A0610" w:rsidRPr="001F403E" w:rsidRDefault="002A0610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3E03D01E" w14:textId="09575657" w:rsidR="002A0610" w:rsidRPr="00194E5C" w:rsidRDefault="002A0610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698039F" w14:textId="40CFD78F" w:rsidR="00423B53" w:rsidRPr="00194E5C" w:rsidRDefault="00423B53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08D58E7" w14:textId="49984220" w:rsidR="00423B53" w:rsidRPr="00194E5C" w:rsidRDefault="00423B53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FAEFC69" w14:textId="1716049D" w:rsidR="00423B53" w:rsidRPr="00194E5C" w:rsidRDefault="00423B53" w:rsidP="00F3247A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0"/>
          <w:szCs w:val="20"/>
        </w:rPr>
      </w:pPr>
    </w:p>
    <w:p w14:paraId="42BBC4EA" w14:textId="77777777" w:rsidR="00423B53" w:rsidRPr="00194E5C" w:rsidRDefault="00423B53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86B7307" w14:textId="77777777" w:rsidR="00F12D87" w:rsidRPr="00194E5C" w:rsidRDefault="00F12D87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A03D7A1" w14:textId="08044DA8" w:rsidR="00F12D87" w:rsidRPr="00194E5C" w:rsidRDefault="00F12D87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F4622B7" w14:textId="77777777" w:rsidR="00C844AD" w:rsidRPr="00194E5C" w:rsidRDefault="00C844AD" w:rsidP="00C844A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COLLEGIUM WITELONA UCZELNIA PAŃSTWOWA</w:t>
      </w:r>
    </w:p>
    <w:p w14:paraId="00AE8EDE" w14:textId="77777777" w:rsidR="00C844AD" w:rsidRPr="00194E5C" w:rsidRDefault="00C844AD" w:rsidP="00C844A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ul. Sejmowa 5A, 59-220 Legnica</w:t>
      </w:r>
    </w:p>
    <w:p w14:paraId="43AB7998" w14:textId="77777777" w:rsidR="00C844AD" w:rsidRPr="00194E5C" w:rsidRDefault="00C844AD" w:rsidP="00C844AD">
      <w:pPr>
        <w:keepNext/>
        <w:keepLines/>
        <w:spacing w:before="200"/>
        <w:outlineLvl w:val="4"/>
        <w:rPr>
          <w:rFonts w:ascii="Arial" w:hAnsi="Arial" w:cs="Arial"/>
          <w:sz w:val="20"/>
          <w:szCs w:val="20"/>
        </w:rPr>
      </w:pPr>
    </w:p>
    <w:p w14:paraId="246496BC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41F7796C" w14:textId="77777777" w:rsidR="00C844AD" w:rsidRPr="00194E5C" w:rsidRDefault="00C844AD" w:rsidP="00C844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WERYFIKACJA ZAKŁADANYCH EFEKTÓW UCZENIA SIĘ</w:t>
      </w:r>
    </w:p>
    <w:p w14:paraId="4DF9F6E1" w14:textId="77777777" w:rsidR="00C844AD" w:rsidRPr="00194E5C" w:rsidRDefault="00C844AD" w:rsidP="00C844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(wypełnia opiekun praktyk z Uczelni)</w:t>
      </w:r>
    </w:p>
    <w:p w14:paraId="0980FCFE" w14:textId="77777777" w:rsidR="00C844AD" w:rsidRPr="00194E5C" w:rsidRDefault="00C844AD" w:rsidP="00C844AD">
      <w:pPr>
        <w:spacing w:line="360" w:lineRule="auto"/>
        <w:rPr>
          <w:rFonts w:ascii="Arial" w:hAnsi="Arial" w:cs="Arial"/>
          <w:sz w:val="20"/>
          <w:szCs w:val="20"/>
        </w:rPr>
      </w:pPr>
    </w:p>
    <w:p w14:paraId="34765B4A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3B98F682" w14:textId="77777777" w:rsidR="00C844AD" w:rsidRPr="00194E5C" w:rsidRDefault="00C844AD" w:rsidP="00C844AD">
      <w:pPr>
        <w:numPr>
          <w:ilvl w:val="0"/>
          <w:numId w:val="33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 xml:space="preserve">Po dokonaniu analizy zgodności celów praktyki zawodowej, założonych efektów uczenia się </w:t>
      </w:r>
      <w:r w:rsidRPr="00194E5C">
        <w:rPr>
          <w:rFonts w:ascii="Arial" w:hAnsi="Arial" w:cs="Arial"/>
          <w:sz w:val="20"/>
          <w:szCs w:val="20"/>
        </w:rPr>
        <w:br/>
        <w:t>i wykonywanych czynności w zakładzie pracy stwierdzam, że student osiągnął wszystkie wymagane efekty uczenia się.</w:t>
      </w:r>
    </w:p>
    <w:p w14:paraId="76359DC8" w14:textId="0AC8F4EB" w:rsidR="00C844AD" w:rsidRPr="00194E5C" w:rsidRDefault="00C844AD" w:rsidP="00C844AD">
      <w:pPr>
        <w:numPr>
          <w:ilvl w:val="0"/>
          <w:numId w:val="33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Do analizy wykorzystano także dodatkowe warunki wskazane do zaliczenia praktyki zawodowej:</w:t>
      </w:r>
      <w:r w:rsidR="001F403E">
        <w:rPr>
          <w:rFonts w:ascii="Arial" w:hAnsi="Arial" w:cs="Arial"/>
          <w:sz w:val="20"/>
          <w:szCs w:val="20"/>
        </w:rPr>
        <w:br/>
      </w:r>
      <w:r w:rsidRPr="00194E5C">
        <w:rPr>
          <w:rFonts w:ascii="Arial" w:hAnsi="Arial" w:cs="Arial"/>
          <w:sz w:val="20"/>
          <w:szCs w:val="20"/>
        </w:rPr>
        <w:t xml:space="preserve">* rozmowę ze studentem, rozmowę z zakładowym opiekunem praktyk, inne formy </w:t>
      </w:r>
    </w:p>
    <w:p w14:paraId="01F30995" w14:textId="77777777" w:rsidR="00C844AD" w:rsidRPr="00194E5C" w:rsidRDefault="00C844AD" w:rsidP="00C844A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3C3396C" w14:textId="65CC5999" w:rsidR="00C844AD" w:rsidRPr="00194E5C" w:rsidRDefault="00C844AD" w:rsidP="00C844AD">
      <w:pPr>
        <w:ind w:left="567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F403E">
        <w:rPr>
          <w:rFonts w:ascii="Arial" w:hAnsi="Arial" w:cs="Arial"/>
          <w:sz w:val="20"/>
          <w:szCs w:val="20"/>
        </w:rPr>
        <w:t>……...…..</w:t>
      </w:r>
      <w:r w:rsidRPr="00194E5C">
        <w:rPr>
          <w:rFonts w:ascii="Arial" w:hAnsi="Arial" w:cs="Arial"/>
          <w:sz w:val="20"/>
          <w:szCs w:val="20"/>
        </w:rPr>
        <w:t>……………………………………</w:t>
      </w:r>
    </w:p>
    <w:p w14:paraId="537EC917" w14:textId="77777777" w:rsidR="00C844AD" w:rsidRPr="00194E5C" w:rsidRDefault="00C844AD" w:rsidP="00C844A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1F55491" w14:textId="50874DA7" w:rsidR="00C844AD" w:rsidRPr="00194E5C" w:rsidRDefault="00C844AD" w:rsidP="00C844AD">
      <w:pPr>
        <w:ind w:left="567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F403E">
        <w:rPr>
          <w:rFonts w:ascii="Arial" w:hAnsi="Arial" w:cs="Arial"/>
          <w:sz w:val="20"/>
          <w:szCs w:val="20"/>
        </w:rPr>
        <w:t>………….</w:t>
      </w:r>
      <w:r w:rsidRPr="00194E5C">
        <w:rPr>
          <w:rFonts w:ascii="Arial" w:hAnsi="Arial" w:cs="Arial"/>
          <w:sz w:val="20"/>
          <w:szCs w:val="20"/>
        </w:rPr>
        <w:t>……</w:t>
      </w:r>
    </w:p>
    <w:p w14:paraId="2D11D437" w14:textId="77777777" w:rsidR="00C844AD" w:rsidRPr="00194E5C" w:rsidRDefault="00C844AD" w:rsidP="00C844AD">
      <w:pPr>
        <w:spacing w:line="360" w:lineRule="auto"/>
        <w:rPr>
          <w:rFonts w:ascii="Arial" w:hAnsi="Arial" w:cs="Arial"/>
          <w:sz w:val="20"/>
          <w:szCs w:val="20"/>
        </w:rPr>
      </w:pPr>
    </w:p>
    <w:p w14:paraId="2006FADA" w14:textId="6C983CA1" w:rsidR="00C844AD" w:rsidRPr="00194E5C" w:rsidRDefault="00C844AD" w:rsidP="00C844AD">
      <w:pPr>
        <w:ind w:firstLine="567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Ocena ogólna z praktyki zawodowej:</w:t>
      </w:r>
      <w:r w:rsidRPr="00194E5C">
        <w:rPr>
          <w:rFonts w:ascii="Arial" w:hAnsi="Arial" w:cs="Arial"/>
          <w:bCs/>
          <w:sz w:val="20"/>
          <w:szCs w:val="20"/>
        </w:rPr>
        <w:t xml:space="preserve"> ..............</w:t>
      </w:r>
      <w:r w:rsidR="001F403E">
        <w:rPr>
          <w:rFonts w:ascii="Arial" w:hAnsi="Arial" w:cs="Arial"/>
          <w:bCs/>
          <w:sz w:val="20"/>
          <w:szCs w:val="20"/>
        </w:rPr>
        <w:t>......................</w:t>
      </w:r>
      <w:r w:rsidRPr="00194E5C">
        <w:rPr>
          <w:rFonts w:ascii="Arial" w:hAnsi="Arial" w:cs="Arial"/>
          <w:bCs/>
          <w:sz w:val="20"/>
          <w:szCs w:val="20"/>
        </w:rPr>
        <w:t>.........................................</w:t>
      </w:r>
    </w:p>
    <w:p w14:paraId="0D9B6EDE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1EF8FD7D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512158C9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0757EF97" w14:textId="77777777" w:rsidR="00C844AD" w:rsidRPr="00194E5C" w:rsidRDefault="00C844AD" w:rsidP="00C844AD">
      <w:pPr>
        <w:ind w:firstLine="567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Opiekun praktyk z Uczelni: ……………………………………………………………..………</w:t>
      </w:r>
    </w:p>
    <w:p w14:paraId="538F1BCB" w14:textId="0CECDAB5" w:rsidR="00C844AD" w:rsidRPr="001F403E" w:rsidRDefault="00C844AD" w:rsidP="00C844AD">
      <w:pPr>
        <w:rPr>
          <w:rFonts w:ascii="Arial" w:hAnsi="Arial" w:cs="Arial"/>
          <w:i/>
          <w:sz w:val="16"/>
          <w:szCs w:val="16"/>
        </w:rPr>
      </w:pPr>
      <w:r w:rsidRPr="001F403E">
        <w:rPr>
          <w:rFonts w:ascii="Arial" w:hAnsi="Arial" w:cs="Arial"/>
          <w:i/>
          <w:sz w:val="16"/>
          <w:szCs w:val="16"/>
        </w:rPr>
        <w:t xml:space="preserve">                                                            </w:t>
      </w:r>
      <w:r w:rsidR="001F403E">
        <w:rPr>
          <w:rFonts w:ascii="Arial" w:hAnsi="Arial" w:cs="Arial"/>
          <w:i/>
          <w:sz w:val="16"/>
          <w:szCs w:val="16"/>
        </w:rPr>
        <w:t xml:space="preserve">                          </w:t>
      </w:r>
      <w:r w:rsidRPr="001F403E">
        <w:rPr>
          <w:rFonts w:ascii="Arial" w:hAnsi="Arial" w:cs="Arial"/>
          <w:i/>
          <w:sz w:val="16"/>
          <w:szCs w:val="16"/>
        </w:rPr>
        <w:t xml:space="preserve">                              (data i podpis)</w:t>
      </w:r>
    </w:p>
    <w:p w14:paraId="4C537C73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39DA2909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01650F45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1D078B1B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457057C3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01E3A7BA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15A63821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24C40E41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106389F1" w14:textId="77777777" w:rsidR="00C844AD" w:rsidRPr="00194E5C" w:rsidRDefault="00C844AD" w:rsidP="00C844AD">
      <w:pPr>
        <w:rPr>
          <w:rFonts w:ascii="Arial" w:hAnsi="Arial" w:cs="Arial"/>
          <w:i/>
          <w:sz w:val="20"/>
          <w:szCs w:val="20"/>
        </w:rPr>
      </w:pPr>
    </w:p>
    <w:p w14:paraId="0B1BD65C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51576381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A97051D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AF5A9FE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12142B3D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5B5F33B4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759232D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0101EC37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55A8E569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02DDA683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00D08B8B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3EEE5DD9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A6C056D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65D05C39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6D6429AD" w14:textId="77777777" w:rsidR="001F403E" w:rsidRDefault="001F403E" w:rsidP="00B21000">
      <w:pPr>
        <w:rPr>
          <w:rFonts w:ascii="Arial" w:hAnsi="Arial" w:cs="Arial"/>
          <w:sz w:val="20"/>
          <w:szCs w:val="20"/>
        </w:rPr>
      </w:pPr>
    </w:p>
    <w:p w14:paraId="27732623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2A27675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B3E525C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62FA49C3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31AE2FE7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334E5D3A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283F3663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194FE796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038F08B5" w14:textId="1C1629D7" w:rsidR="00F12D87" w:rsidRPr="00194E5C" w:rsidRDefault="00C844AD" w:rsidP="00C844AD">
      <w:pPr>
        <w:ind w:firstLine="708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*właściwe podkreślić</w:t>
      </w:r>
    </w:p>
    <w:sectPr w:rsidR="00F12D87" w:rsidRPr="00194E5C" w:rsidSect="002A0610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70A2" w14:textId="77777777" w:rsidR="001A521E" w:rsidRDefault="001A521E" w:rsidP="00761072">
      <w:r>
        <w:separator/>
      </w:r>
    </w:p>
  </w:endnote>
  <w:endnote w:type="continuationSeparator" w:id="0">
    <w:p w14:paraId="3CEEF38B" w14:textId="77777777" w:rsidR="001A521E" w:rsidRDefault="001A521E" w:rsidP="0076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AE6F" w14:textId="17A8D22E" w:rsidR="00A5369A" w:rsidRPr="000079E8" w:rsidRDefault="00A5369A">
    <w:pPr>
      <w:pStyle w:val="Stopka"/>
      <w:jc w:val="center"/>
      <w:rPr>
        <w:sz w:val="20"/>
        <w:szCs w:val="20"/>
      </w:rPr>
    </w:pPr>
  </w:p>
  <w:p w14:paraId="2FE3C8DE" w14:textId="77777777" w:rsidR="00A5369A" w:rsidRDefault="00A536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71F8" w14:textId="77777777" w:rsidR="001A521E" w:rsidRDefault="001A521E" w:rsidP="00761072">
      <w:r>
        <w:separator/>
      </w:r>
    </w:p>
  </w:footnote>
  <w:footnote w:type="continuationSeparator" w:id="0">
    <w:p w14:paraId="63467ECC" w14:textId="77777777" w:rsidR="001A521E" w:rsidRDefault="001A521E" w:rsidP="0076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1A36DE8"/>
    <w:multiLevelType w:val="hybridMultilevel"/>
    <w:tmpl w:val="6F965D3C"/>
    <w:lvl w:ilvl="0" w:tplc="00F64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43F01"/>
    <w:multiLevelType w:val="hybridMultilevel"/>
    <w:tmpl w:val="91E69D2E"/>
    <w:lvl w:ilvl="0" w:tplc="8482F0C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90367E"/>
    <w:multiLevelType w:val="hybridMultilevel"/>
    <w:tmpl w:val="66D0A374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8FC6772"/>
    <w:multiLevelType w:val="hybridMultilevel"/>
    <w:tmpl w:val="1458B822"/>
    <w:lvl w:ilvl="0" w:tplc="4BD461D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B816D5"/>
    <w:multiLevelType w:val="hybridMultilevel"/>
    <w:tmpl w:val="26A4B9EC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0CDB598E"/>
    <w:multiLevelType w:val="hybridMultilevel"/>
    <w:tmpl w:val="012EB7DA"/>
    <w:lvl w:ilvl="0" w:tplc="D25CB1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E2274"/>
    <w:multiLevelType w:val="multilevel"/>
    <w:tmpl w:val="DC1835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color w:val="auto"/>
      </w:rPr>
    </w:lvl>
  </w:abstractNum>
  <w:abstractNum w:abstractNumId="17" w15:restartNumberingAfterBreak="0">
    <w:nsid w:val="116F0336"/>
    <w:multiLevelType w:val="hybridMultilevel"/>
    <w:tmpl w:val="B488640E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24345E8"/>
    <w:multiLevelType w:val="hybridMultilevel"/>
    <w:tmpl w:val="180E3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A00EB"/>
    <w:multiLevelType w:val="hybridMultilevel"/>
    <w:tmpl w:val="2E7CD2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0BC71BE"/>
    <w:multiLevelType w:val="hybridMultilevel"/>
    <w:tmpl w:val="1AF0F01A"/>
    <w:lvl w:ilvl="0" w:tplc="18FE30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47065"/>
    <w:multiLevelType w:val="hybridMultilevel"/>
    <w:tmpl w:val="27984F36"/>
    <w:lvl w:ilvl="0" w:tplc="41AA9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C3939"/>
    <w:multiLevelType w:val="hybridMultilevel"/>
    <w:tmpl w:val="EFF66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D1720"/>
    <w:multiLevelType w:val="hybridMultilevel"/>
    <w:tmpl w:val="BF38751A"/>
    <w:lvl w:ilvl="0" w:tplc="98D0CCA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2F2C9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B4E48"/>
    <w:multiLevelType w:val="multilevel"/>
    <w:tmpl w:val="6218B5FA"/>
    <w:lvl w:ilvl="0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276A543D"/>
    <w:multiLevelType w:val="hybridMultilevel"/>
    <w:tmpl w:val="D4DE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F7F2A"/>
    <w:multiLevelType w:val="hybridMultilevel"/>
    <w:tmpl w:val="A8D6A178"/>
    <w:lvl w:ilvl="0" w:tplc="0F5E0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E4B21D8"/>
    <w:multiLevelType w:val="hybridMultilevel"/>
    <w:tmpl w:val="1BFCD62A"/>
    <w:lvl w:ilvl="0" w:tplc="C92AE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F441E"/>
    <w:multiLevelType w:val="hybridMultilevel"/>
    <w:tmpl w:val="180E3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C16694"/>
    <w:multiLevelType w:val="hybridMultilevel"/>
    <w:tmpl w:val="EC10D0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975E13"/>
    <w:multiLevelType w:val="hybridMultilevel"/>
    <w:tmpl w:val="492C8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89588DFE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84C4E832">
      <w:start w:val="7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8050ED80">
      <w:start w:val="3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B17DDE"/>
    <w:multiLevelType w:val="multilevel"/>
    <w:tmpl w:val="18BEAE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2" w15:restartNumberingAfterBreak="0">
    <w:nsid w:val="43EA18CA"/>
    <w:multiLevelType w:val="hybridMultilevel"/>
    <w:tmpl w:val="788AD57E"/>
    <w:lvl w:ilvl="0" w:tplc="0F5E0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5E06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5D71671"/>
    <w:multiLevelType w:val="multilevel"/>
    <w:tmpl w:val="92A8C8A8"/>
    <w:name w:val="WW8Num9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B054FBD"/>
    <w:multiLevelType w:val="hybridMultilevel"/>
    <w:tmpl w:val="3D0C49CA"/>
    <w:lvl w:ilvl="0" w:tplc="FB8A9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F48AA"/>
    <w:multiLevelType w:val="hybridMultilevel"/>
    <w:tmpl w:val="D1789460"/>
    <w:lvl w:ilvl="0" w:tplc="0F5E06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2F324A"/>
    <w:multiLevelType w:val="hybridMultilevel"/>
    <w:tmpl w:val="D70A3C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E05309"/>
    <w:multiLevelType w:val="hybridMultilevel"/>
    <w:tmpl w:val="AF9A5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1D04D1"/>
    <w:multiLevelType w:val="hybridMultilevel"/>
    <w:tmpl w:val="EF04289E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6AA57B5"/>
    <w:multiLevelType w:val="hybridMultilevel"/>
    <w:tmpl w:val="FB4A0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16CC0"/>
    <w:multiLevelType w:val="hybridMultilevel"/>
    <w:tmpl w:val="FA58A148"/>
    <w:lvl w:ilvl="0" w:tplc="9C04DBE8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F57200"/>
    <w:multiLevelType w:val="hybridMultilevel"/>
    <w:tmpl w:val="974CE3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3D32FEF"/>
    <w:multiLevelType w:val="hybridMultilevel"/>
    <w:tmpl w:val="5F966F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BE3F03"/>
    <w:multiLevelType w:val="hybridMultilevel"/>
    <w:tmpl w:val="3A264DC4"/>
    <w:lvl w:ilvl="0" w:tplc="0F5E0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5E06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63A5C"/>
    <w:multiLevelType w:val="hybridMultilevel"/>
    <w:tmpl w:val="180E3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E4A2F"/>
    <w:multiLevelType w:val="hybridMultilevel"/>
    <w:tmpl w:val="D57CA0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29"/>
  </w:num>
  <w:num w:numId="3">
    <w:abstractNumId w:val="41"/>
  </w:num>
  <w:num w:numId="4">
    <w:abstractNumId w:val="19"/>
  </w:num>
  <w:num w:numId="5">
    <w:abstractNumId w:val="46"/>
  </w:num>
  <w:num w:numId="6">
    <w:abstractNumId w:val="22"/>
  </w:num>
  <w:num w:numId="7">
    <w:abstractNumId w:val="16"/>
  </w:num>
  <w:num w:numId="8">
    <w:abstractNumId w:val="37"/>
  </w:num>
  <w:num w:numId="9">
    <w:abstractNumId w:val="31"/>
  </w:num>
  <w:num w:numId="10">
    <w:abstractNumId w:val="24"/>
  </w:num>
  <w:num w:numId="11">
    <w:abstractNumId w:val="42"/>
  </w:num>
  <w:num w:numId="12">
    <w:abstractNumId w:val="30"/>
  </w:num>
  <w:num w:numId="13">
    <w:abstractNumId w:val="34"/>
  </w:num>
  <w:num w:numId="14">
    <w:abstractNumId w:val="10"/>
  </w:num>
  <w:num w:numId="15">
    <w:abstractNumId w:val="15"/>
  </w:num>
  <w:num w:numId="16">
    <w:abstractNumId w:val="45"/>
  </w:num>
  <w:num w:numId="17">
    <w:abstractNumId w:val="38"/>
  </w:num>
  <w:num w:numId="18">
    <w:abstractNumId w:val="17"/>
  </w:num>
  <w:num w:numId="19">
    <w:abstractNumId w:val="35"/>
  </w:num>
  <w:num w:numId="20">
    <w:abstractNumId w:val="21"/>
  </w:num>
  <w:num w:numId="21">
    <w:abstractNumId w:val="27"/>
  </w:num>
  <w:num w:numId="22">
    <w:abstractNumId w:val="26"/>
  </w:num>
  <w:num w:numId="23">
    <w:abstractNumId w:val="11"/>
  </w:num>
  <w:num w:numId="24">
    <w:abstractNumId w:val="14"/>
  </w:num>
  <w:num w:numId="25">
    <w:abstractNumId w:val="9"/>
  </w:num>
  <w:num w:numId="26">
    <w:abstractNumId w:val="23"/>
  </w:num>
  <w:num w:numId="27">
    <w:abstractNumId w:val="40"/>
  </w:num>
  <w:num w:numId="28">
    <w:abstractNumId w:val="32"/>
  </w:num>
  <w:num w:numId="29">
    <w:abstractNumId w:val="43"/>
  </w:num>
  <w:num w:numId="30">
    <w:abstractNumId w:val="25"/>
  </w:num>
  <w:num w:numId="31">
    <w:abstractNumId w:val="39"/>
  </w:num>
  <w:num w:numId="32">
    <w:abstractNumId w:val="36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44"/>
  </w:num>
  <w:num w:numId="36">
    <w:abstractNumId w:val="13"/>
  </w:num>
  <w:num w:numId="37">
    <w:abstractNumId w:val="18"/>
  </w:num>
  <w:num w:numId="38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25"/>
    <w:rsid w:val="000079E8"/>
    <w:rsid w:val="0004231A"/>
    <w:rsid w:val="00072F4D"/>
    <w:rsid w:val="00084659"/>
    <w:rsid w:val="00090FD0"/>
    <w:rsid w:val="00091231"/>
    <w:rsid w:val="000A244D"/>
    <w:rsid w:val="000A7306"/>
    <w:rsid w:val="000C0172"/>
    <w:rsid w:val="000F106E"/>
    <w:rsid w:val="001111B5"/>
    <w:rsid w:val="0014135B"/>
    <w:rsid w:val="00146777"/>
    <w:rsid w:val="001524BE"/>
    <w:rsid w:val="001605D0"/>
    <w:rsid w:val="001606B6"/>
    <w:rsid w:val="00162545"/>
    <w:rsid w:val="00182602"/>
    <w:rsid w:val="00194E5C"/>
    <w:rsid w:val="00196E7D"/>
    <w:rsid w:val="001A521E"/>
    <w:rsid w:val="001B55C9"/>
    <w:rsid w:val="001E5315"/>
    <w:rsid w:val="001E6517"/>
    <w:rsid w:val="001F2050"/>
    <w:rsid w:val="001F403E"/>
    <w:rsid w:val="00204543"/>
    <w:rsid w:val="00222742"/>
    <w:rsid w:val="00237A6B"/>
    <w:rsid w:val="00251C96"/>
    <w:rsid w:val="00256584"/>
    <w:rsid w:val="00260D21"/>
    <w:rsid w:val="00261D80"/>
    <w:rsid w:val="002642B8"/>
    <w:rsid w:val="00265BCE"/>
    <w:rsid w:val="0027278E"/>
    <w:rsid w:val="00282B56"/>
    <w:rsid w:val="00285356"/>
    <w:rsid w:val="00290DED"/>
    <w:rsid w:val="00294503"/>
    <w:rsid w:val="002A0610"/>
    <w:rsid w:val="002B38DC"/>
    <w:rsid w:val="002C5AE4"/>
    <w:rsid w:val="002D119A"/>
    <w:rsid w:val="002D4DDA"/>
    <w:rsid w:val="002D56BD"/>
    <w:rsid w:val="002E3972"/>
    <w:rsid w:val="002E62A0"/>
    <w:rsid w:val="002F7018"/>
    <w:rsid w:val="00304011"/>
    <w:rsid w:val="0032571F"/>
    <w:rsid w:val="00334E1D"/>
    <w:rsid w:val="003544E6"/>
    <w:rsid w:val="003715B4"/>
    <w:rsid w:val="00373AAD"/>
    <w:rsid w:val="00383B2C"/>
    <w:rsid w:val="003853EB"/>
    <w:rsid w:val="003946DC"/>
    <w:rsid w:val="00395B18"/>
    <w:rsid w:val="003A0505"/>
    <w:rsid w:val="003A369B"/>
    <w:rsid w:val="003C03A6"/>
    <w:rsid w:val="003C2ACF"/>
    <w:rsid w:val="003D017C"/>
    <w:rsid w:val="003D1102"/>
    <w:rsid w:val="003D1E30"/>
    <w:rsid w:val="003F3382"/>
    <w:rsid w:val="004003BA"/>
    <w:rsid w:val="00400EE2"/>
    <w:rsid w:val="00403135"/>
    <w:rsid w:val="0042014E"/>
    <w:rsid w:val="00423B53"/>
    <w:rsid w:val="0043773D"/>
    <w:rsid w:val="0044002B"/>
    <w:rsid w:val="00450983"/>
    <w:rsid w:val="00452942"/>
    <w:rsid w:val="00462681"/>
    <w:rsid w:val="004638AB"/>
    <w:rsid w:val="00465BEC"/>
    <w:rsid w:val="00470192"/>
    <w:rsid w:val="004763DD"/>
    <w:rsid w:val="00495969"/>
    <w:rsid w:val="004A0740"/>
    <w:rsid w:val="004A467E"/>
    <w:rsid w:val="004A6F10"/>
    <w:rsid w:val="004B4263"/>
    <w:rsid w:val="004B5670"/>
    <w:rsid w:val="004C5E2F"/>
    <w:rsid w:val="004C789D"/>
    <w:rsid w:val="004C79BA"/>
    <w:rsid w:val="004F1F3F"/>
    <w:rsid w:val="004F4FB0"/>
    <w:rsid w:val="00501B01"/>
    <w:rsid w:val="005107D3"/>
    <w:rsid w:val="0051172A"/>
    <w:rsid w:val="00521E71"/>
    <w:rsid w:val="00532FBE"/>
    <w:rsid w:val="00535A82"/>
    <w:rsid w:val="00541A66"/>
    <w:rsid w:val="00564429"/>
    <w:rsid w:val="00570776"/>
    <w:rsid w:val="0058103D"/>
    <w:rsid w:val="005814D4"/>
    <w:rsid w:val="00585A80"/>
    <w:rsid w:val="005879FD"/>
    <w:rsid w:val="00587D20"/>
    <w:rsid w:val="00591964"/>
    <w:rsid w:val="00592F1F"/>
    <w:rsid w:val="00593241"/>
    <w:rsid w:val="005A04F0"/>
    <w:rsid w:val="005D69E4"/>
    <w:rsid w:val="005F2985"/>
    <w:rsid w:val="00607623"/>
    <w:rsid w:val="00615A74"/>
    <w:rsid w:val="006241A7"/>
    <w:rsid w:val="00632938"/>
    <w:rsid w:val="006570CB"/>
    <w:rsid w:val="0066186F"/>
    <w:rsid w:val="00663090"/>
    <w:rsid w:val="0067788F"/>
    <w:rsid w:val="006B038E"/>
    <w:rsid w:val="006B30B3"/>
    <w:rsid w:val="006B3F60"/>
    <w:rsid w:val="006C1DB7"/>
    <w:rsid w:val="006C248D"/>
    <w:rsid w:val="006C57A2"/>
    <w:rsid w:val="006D1B40"/>
    <w:rsid w:val="006D3223"/>
    <w:rsid w:val="006D5288"/>
    <w:rsid w:val="006D6EBE"/>
    <w:rsid w:val="006F4F12"/>
    <w:rsid w:val="0070246E"/>
    <w:rsid w:val="00703D90"/>
    <w:rsid w:val="00706C13"/>
    <w:rsid w:val="00720040"/>
    <w:rsid w:val="00736C10"/>
    <w:rsid w:val="00742CCE"/>
    <w:rsid w:val="007448CA"/>
    <w:rsid w:val="00746CF8"/>
    <w:rsid w:val="00750F0D"/>
    <w:rsid w:val="0075725E"/>
    <w:rsid w:val="00761072"/>
    <w:rsid w:val="00767B87"/>
    <w:rsid w:val="007833B4"/>
    <w:rsid w:val="007864FE"/>
    <w:rsid w:val="007B07AD"/>
    <w:rsid w:val="007B4F69"/>
    <w:rsid w:val="007C3A19"/>
    <w:rsid w:val="007C625F"/>
    <w:rsid w:val="007D7662"/>
    <w:rsid w:val="007E05E5"/>
    <w:rsid w:val="008076AF"/>
    <w:rsid w:val="00842017"/>
    <w:rsid w:val="00853358"/>
    <w:rsid w:val="0085523E"/>
    <w:rsid w:val="00862C9A"/>
    <w:rsid w:val="00867A99"/>
    <w:rsid w:val="00877007"/>
    <w:rsid w:val="00890106"/>
    <w:rsid w:val="00891EBC"/>
    <w:rsid w:val="00892B14"/>
    <w:rsid w:val="0089435E"/>
    <w:rsid w:val="00897FDC"/>
    <w:rsid w:val="008A41B1"/>
    <w:rsid w:val="008A4DEC"/>
    <w:rsid w:val="008C7152"/>
    <w:rsid w:val="008D729F"/>
    <w:rsid w:val="008E19D6"/>
    <w:rsid w:val="008E2301"/>
    <w:rsid w:val="008E5F3D"/>
    <w:rsid w:val="00913759"/>
    <w:rsid w:val="0093191E"/>
    <w:rsid w:val="009405E7"/>
    <w:rsid w:val="00956736"/>
    <w:rsid w:val="00964FF1"/>
    <w:rsid w:val="009749AB"/>
    <w:rsid w:val="00995069"/>
    <w:rsid w:val="009B5145"/>
    <w:rsid w:val="009B54DB"/>
    <w:rsid w:val="009B55CC"/>
    <w:rsid w:val="009C0DE3"/>
    <w:rsid w:val="009C2404"/>
    <w:rsid w:val="009D2614"/>
    <w:rsid w:val="009D4332"/>
    <w:rsid w:val="009E6EAE"/>
    <w:rsid w:val="009F231E"/>
    <w:rsid w:val="00A10888"/>
    <w:rsid w:val="00A14376"/>
    <w:rsid w:val="00A14F0D"/>
    <w:rsid w:val="00A27359"/>
    <w:rsid w:val="00A30EB4"/>
    <w:rsid w:val="00A5369A"/>
    <w:rsid w:val="00A647D2"/>
    <w:rsid w:val="00A679B6"/>
    <w:rsid w:val="00A824A1"/>
    <w:rsid w:val="00A87A79"/>
    <w:rsid w:val="00AA0EF8"/>
    <w:rsid w:val="00AA52DD"/>
    <w:rsid w:val="00AB46DC"/>
    <w:rsid w:val="00AC1ECB"/>
    <w:rsid w:val="00AD36D8"/>
    <w:rsid w:val="00AD7A27"/>
    <w:rsid w:val="00AF2801"/>
    <w:rsid w:val="00B1023D"/>
    <w:rsid w:val="00B134C3"/>
    <w:rsid w:val="00B21000"/>
    <w:rsid w:val="00B26993"/>
    <w:rsid w:val="00B5631E"/>
    <w:rsid w:val="00B777AD"/>
    <w:rsid w:val="00B81C28"/>
    <w:rsid w:val="00B83166"/>
    <w:rsid w:val="00B972F9"/>
    <w:rsid w:val="00BA0923"/>
    <w:rsid w:val="00BA6DF0"/>
    <w:rsid w:val="00BB4048"/>
    <w:rsid w:val="00BB449D"/>
    <w:rsid w:val="00BC3EE2"/>
    <w:rsid w:val="00BC4590"/>
    <w:rsid w:val="00BC7AD8"/>
    <w:rsid w:val="00BE0136"/>
    <w:rsid w:val="00BE5AFD"/>
    <w:rsid w:val="00BE60D8"/>
    <w:rsid w:val="00BE625B"/>
    <w:rsid w:val="00BF1685"/>
    <w:rsid w:val="00BF565B"/>
    <w:rsid w:val="00C42512"/>
    <w:rsid w:val="00C457C1"/>
    <w:rsid w:val="00C562FB"/>
    <w:rsid w:val="00C639B0"/>
    <w:rsid w:val="00C656ED"/>
    <w:rsid w:val="00C71880"/>
    <w:rsid w:val="00C738CC"/>
    <w:rsid w:val="00C74BCF"/>
    <w:rsid w:val="00C81A62"/>
    <w:rsid w:val="00C844AD"/>
    <w:rsid w:val="00C9128C"/>
    <w:rsid w:val="00CB1D2C"/>
    <w:rsid w:val="00CB3EF6"/>
    <w:rsid w:val="00CB428A"/>
    <w:rsid w:val="00CC23D9"/>
    <w:rsid w:val="00CC4744"/>
    <w:rsid w:val="00CD5601"/>
    <w:rsid w:val="00CD5B1F"/>
    <w:rsid w:val="00CE1BBB"/>
    <w:rsid w:val="00CF1477"/>
    <w:rsid w:val="00CF769C"/>
    <w:rsid w:val="00D050BF"/>
    <w:rsid w:val="00D12701"/>
    <w:rsid w:val="00D21B6C"/>
    <w:rsid w:val="00D359EA"/>
    <w:rsid w:val="00D7375D"/>
    <w:rsid w:val="00D90991"/>
    <w:rsid w:val="00D92E73"/>
    <w:rsid w:val="00DB3E2C"/>
    <w:rsid w:val="00DF5F76"/>
    <w:rsid w:val="00E02478"/>
    <w:rsid w:val="00E067AE"/>
    <w:rsid w:val="00E07E37"/>
    <w:rsid w:val="00E47F90"/>
    <w:rsid w:val="00E651CA"/>
    <w:rsid w:val="00E81384"/>
    <w:rsid w:val="00E91076"/>
    <w:rsid w:val="00E944FA"/>
    <w:rsid w:val="00EA26B2"/>
    <w:rsid w:val="00EA3215"/>
    <w:rsid w:val="00EB1F05"/>
    <w:rsid w:val="00EB24CC"/>
    <w:rsid w:val="00EB48C2"/>
    <w:rsid w:val="00EC1F96"/>
    <w:rsid w:val="00EC3780"/>
    <w:rsid w:val="00EC4859"/>
    <w:rsid w:val="00ED5286"/>
    <w:rsid w:val="00ED54A0"/>
    <w:rsid w:val="00ED7C73"/>
    <w:rsid w:val="00ED7D74"/>
    <w:rsid w:val="00EF35B5"/>
    <w:rsid w:val="00EF3605"/>
    <w:rsid w:val="00F12733"/>
    <w:rsid w:val="00F12D87"/>
    <w:rsid w:val="00F210CD"/>
    <w:rsid w:val="00F2321D"/>
    <w:rsid w:val="00F2552E"/>
    <w:rsid w:val="00F3247A"/>
    <w:rsid w:val="00F41365"/>
    <w:rsid w:val="00F448D6"/>
    <w:rsid w:val="00F52D79"/>
    <w:rsid w:val="00F5356D"/>
    <w:rsid w:val="00F5641C"/>
    <w:rsid w:val="00F61B72"/>
    <w:rsid w:val="00F80CD0"/>
    <w:rsid w:val="00F85A8C"/>
    <w:rsid w:val="00F91350"/>
    <w:rsid w:val="00F915B3"/>
    <w:rsid w:val="00F942E5"/>
    <w:rsid w:val="00F97FCF"/>
    <w:rsid w:val="00FC1D23"/>
    <w:rsid w:val="00FC23F6"/>
    <w:rsid w:val="00FC2EFC"/>
    <w:rsid w:val="00FE15BC"/>
    <w:rsid w:val="00FF3030"/>
    <w:rsid w:val="00FF4C25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F3232"/>
  <w15:docId w15:val="{7777EA8A-1C92-4D85-AFEF-93934565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41365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SimSun" w:hAnsi="Cambria" w:cs="Cambria"/>
      <w:b/>
      <w:bCs/>
      <w:color w:val="4F81BD"/>
      <w:kern w:val="1"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4C25"/>
    <w:pPr>
      <w:tabs>
        <w:tab w:val="left" w:pos="1774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4C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4C25"/>
    <w:pPr>
      <w:ind w:left="720"/>
    </w:pPr>
  </w:style>
  <w:style w:type="paragraph" w:customStyle="1" w:styleId="Akapitzlist1">
    <w:name w:val="Akapit z listą1"/>
    <w:basedOn w:val="Normalny"/>
    <w:uiPriority w:val="99"/>
    <w:rsid w:val="00FF4C25"/>
    <w:pPr>
      <w:ind w:left="720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FF4C2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F41365"/>
    <w:rPr>
      <w:rFonts w:ascii="Cambria" w:eastAsia="SimSun" w:hAnsi="Cambria" w:cs="Cambria"/>
      <w:b/>
      <w:bCs/>
      <w:color w:val="4F81BD"/>
      <w:kern w:val="1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0C0172"/>
    <w:pPr>
      <w:suppressAutoHyphens/>
      <w:spacing w:before="28" w:after="119" w:line="276" w:lineRule="auto"/>
    </w:pPr>
    <w:rPr>
      <w:color w:val="00000A"/>
      <w:kern w:val="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0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0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10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0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7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7E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7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7E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7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46CF8"/>
    <w:pPr>
      <w:suppressAutoHyphens/>
      <w:ind w:left="7080" w:hanging="2610"/>
    </w:pPr>
    <w:rPr>
      <w:sz w:val="22"/>
      <w:szCs w:val="22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5707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7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11B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11B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90DED"/>
    <w:pPr>
      <w:spacing w:before="100" w:beforeAutospacing="1" w:after="100" w:afterAutospacing="1"/>
    </w:pPr>
  </w:style>
  <w:style w:type="table" w:customStyle="1" w:styleId="Tabela-Siatka2">
    <w:name w:val="Tabela - Siatka2"/>
    <w:basedOn w:val="Standardowy"/>
    <w:next w:val="Tabela-Siatka"/>
    <w:uiPriority w:val="59"/>
    <w:rsid w:val="00F1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1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7833B4"/>
    <w:rPr>
      <w:rFonts w:ascii="Tahoma" w:eastAsia="Tahoma" w:hAnsi="Tahoma" w:cs="Tahoma"/>
      <w:sz w:val="24"/>
      <w:szCs w:val="24"/>
    </w:rPr>
  </w:style>
  <w:style w:type="paragraph" w:customStyle="1" w:styleId="Inne0">
    <w:name w:val="Inne"/>
    <w:basedOn w:val="Normalny"/>
    <w:link w:val="Inne"/>
    <w:rsid w:val="007833B4"/>
    <w:pPr>
      <w:widowControl w:val="0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614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8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1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61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4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59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83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8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8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147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65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09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537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2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AE63-3287-409D-8831-C6BC03AE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Misiewicz Marta</cp:lastModifiedBy>
  <cp:revision>6</cp:revision>
  <cp:lastPrinted>2025-04-01T10:39:00Z</cp:lastPrinted>
  <dcterms:created xsi:type="dcterms:W3CDTF">2025-04-01T10:16:00Z</dcterms:created>
  <dcterms:modified xsi:type="dcterms:W3CDTF">2025-04-10T06:40:00Z</dcterms:modified>
</cp:coreProperties>
</file>