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A8393" w14:textId="3FD29D51" w:rsidR="00091231" w:rsidRPr="00C550E3" w:rsidRDefault="00091231" w:rsidP="00091231">
      <w:pPr>
        <w:jc w:val="center"/>
        <w:rPr>
          <w:rFonts w:asciiTheme="minorHAnsi" w:hAnsiTheme="minorHAnsi" w:cstheme="minorHAnsi"/>
          <w:b/>
          <w:bCs/>
        </w:rPr>
      </w:pPr>
    </w:p>
    <w:p w14:paraId="7866A648" w14:textId="77777777" w:rsidR="00F12D87" w:rsidRPr="00C550E3" w:rsidRDefault="00F12D87" w:rsidP="00F12D8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505FD76" w14:textId="04A64C8D" w:rsidR="00F12D87" w:rsidRPr="00C550E3" w:rsidRDefault="00F12D87" w:rsidP="00F12D87">
      <w:pPr>
        <w:rPr>
          <w:rFonts w:asciiTheme="minorHAnsi" w:hAnsiTheme="minorHAnsi" w:cstheme="minorHAnsi"/>
          <w:sz w:val="28"/>
          <w:szCs w:val="28"/>
        </w:rPr>
      </w:pPr>
      <w:r w:rsidRPr="00C550E3">
        <w:rPr>
          <w:rFonts w:asciiTheme="minorHAnsi" w:hAnsiTheme="minorHAnsi" w:cstheme="minorHAnsi"/>
          <w:sz w:val="28"/>
          <w:szCs w:val="28"/>
        </w:rPr>
        <w:tab/>
      </w:r>
      <w:r w:rsidRPr="00C550E3">
        <w:rPr>
          <w:rFonts w:asciiTheme="minorHAnsi" w:hAnsiTheme="minorHAnsi" w:cstheme="minorHAnsi"/>
          <w:sz w:val="28"/>
          <w:szCs w:val="28"/>
        </w:rPr>
        <w:tab/>
      </w:r>
      <w:r w:rsidRPr="00C550E3">
        <w:rPr>
          <w:rFonts w:asciiTheme="minorHAnsi" w:hAnsiTheme="minorHAnsi" w:cstheme="minorHAnsi"/>
          <w:sz w:val="28"/>
          <w:szCs w:val="28"/>
        </w:rPr>
        <w:tab/>
      </w:r>
      <w:r w:rsidRPr="00C550E3">
        <w:rPr>
          <w:rFonts w:asciiTheme="minorHAnsi" w:hAnsiTheme="minorHAnsi" w:cstheme="minorHAnsi"/>
          <w:sz w:val="28"/>
          <w:szCs w:val="28"/>
        </w:rPr>
        <w:tab/>
      </w:r>
      <w:r w:rsidRPr="00C550E3">
        <w:rPr>
          <w:rFonts w:asciiTheme="minorHAnsi" w:hAnsiTheme="minorHAnsi" w:cstheme="minorHAnsi"/>
          <w:sz w:val="28"/>
          <w:szCs w:val="28"/>
        </w:rPr>
        <w:tab/>
      </w:r>
      <w:r w:rsidRPr="00C550E3">
        <w:rPr>
          <w:rFonts w:asciiTheme="minorHAnsi" w:hAnsiTheme="minorHAnsi" w:cstheme="minorHAnsi"/>
          <w:sz w:val="28"/>
          <w:szCs w:val="28"/>
        </w:rPr>
        <w:tab/>
      </w:r>
      <w:r w:rsidRPr="00C550E3">
        <w:rPr>
          <w:rFonts w:asciiTheme="minorHAnsi" w:hAnsiTheme="minorHAnsi" w:cstheme="minorHAnsi"/>
          <w:b/>
          <w:bCs/>
          <w:sz w:val="28"/>
          <w:szCs w:val="28"/>
        </w:rPr>
        <w:t>Dziekan Wydziału</w:t>
      </w:r>
    </w:p>
    <w:p w14:paraId="21D96186" w14:textId="77777777" w:rsidR="00F12D87" w:rsidRPr="00C550E3" w:rsidRDefault="00F12D87" w:rsidP="00C550E3">
      <w:pPr>
        <w:pStyle w:val="Nagwek1"/>
        <w:spacing w:before="0" w:line="360" w:lineRule="auto"/>
        <w:rPr>
          <w:rFonts w:asciiTheme="minorHAnsi" w:hAnsiTheme="minorHAnsi" w:cstheme="minorHAnsi"/>
          <w:u w:val="single"/>
        </w:rPr>
      </w:pPr>
      <w:r w:rsidRPr="00C550E3">
        <w:rPr>
          <w:rFonts w:asciiTheme="minorHAnsi" w:hAnsiTheme="minorHAnsi" w:cstheme="minorHAnsi"/>
        </w:rPr>
        <w:tab/>
      </w:r>
      <w:r w:rsidRPr="00C550E3">
        <w:rPr>
          <w:rFonts w:asciiTheme="minorHAnsi" w:hAnsiTheme="minorHAnsi" w:cstheme="minorHAnsi"/>
        </w:rPr>
        <w:tab/>
      </w:r>
      <w:r w:rsidRPr="00C550E3">
        <w:rPr>
          <w:rFonts w:asciiTheme="minorHAnsi" w:hAnsiTheme="minorHAnsi" w:cstheme="minorHAnsi"/>
        </w:rPr>
        <w:tab/>
      </w:r>
      <w:r w:rsidRPr="00C550E3">
        <w:rPr>
          <w:rFonts w:asciiTheme="minorHAnsi" w:hAnsiTheme="minorHAnsi" w:cstheme="minorHAnsi"/>
        </w:rPr>
        <w:tab/>
      </w:r>
      <w:r w:rsidRPr="00C550E3">
        <w:rPr>
          <w:rFonts w:asciiTheme="minorHAnsi" w:hAnsiTheme="minorHAnsi" w:cstheme="minorHAnsi"/>
        </w:rPr>
        <w:tab/>
      </w:r>
      <w:r w:rsidRPr="00C550E3">
        <w:rPr>
          <w:rFonts w:asciiTheme="minorHAnsi" w:hAnsiTheme="minorHAnsi" w:cstheme="minorHAnsi"/>
        </w:rPr>
        <w:tab/>
      </w:r>
      <w:r w:rsidRPr="00C550E3">
        <w:rPr>
          <w:rFonts w:asciiTheme="minorHAnsi" w:hAnsiTheme="minorHAnsi" w:cstheme="minorHAnsi"/>
          <w:color w:val="auto"/>
          <w:u w:val="single"/>
        </w:rPr>
        <w:t>Nauk Społecznych i Humanistycznych</w:t>
      </w:r>
    </w:p>
    <w:p w14:paraId="2B7F1A5D" w14:textId="77777777" w:rsidR="00F12D87" w:rsidRPr="00C550E3" w:rsidRDefault="00F12D87" w:rsidP="00F12D87">
      <w:pPr>
        <w:rPr>
          <w:rFonts w:asciiTheme="minorHAnsi" w:hAnsiTheme="minorHAnsi" w:cstheme="minorHAnsi"/>
          <w:b/>
        </w:rPr>
      </w:pPr>
    </w:p>
    <w:p w14:paraId="46231C9B" w14:textId="77777777" w:rsidR="00F12D87" w:rsidRPr="00C550E3" w:rsidRDefault="00F12D87" w:rsidP="00F12D87">
      <w:pPr>
        <w:jc w:val="center"/>
        <w:rPr>
          <w:rFonts w:asciiTheme="minorHAnsi" w:hAnsiTheme="minorHAnsi" w:cstheme="minorHAnsi"/>
          <w:b/>
        </w:rPr>
      </w:pPr>
    </w:p>
    <w:p w14:paraId="4C0D3056" w14:textId="3979C502" w:rsidR="00F12D87" w:rsidRPr="006A5A06" w:rsidRDefault="00F12D87" w:rsidP="00F12D8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sz w:val="22"/>
          <w:szCs w:val="22"/>
        </w:rPr>
        <w:t>Imię i nazwisko studenta: ………………………………………………………………………</w:t>
      </w:r>
    </w:p>
    <w:p w14:paraId="31043EC4" w14:textId="77777777" w:rsidR="00F12D87" w:rsidRPr="006A5A06" w:rsidRDefault="00F12D87" w:rsidP="00F12D8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sz w:val="22"/>
          <w:szCs w:val="22"/>
        </w:rPr>
        <w:t>Wydział: Nauk Społecznych i Humanistycznych</w:t>
      </w:r>
    </w:p>
    <w:p w14:paraId="0AE8B1C9" w14:textId="77777777" w:rsidR="00F12D87" w:rsidRPr="006A5A06" w:rsidRDefault="00F12D87" w:rsidP="00F12D8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sz w:val="22"/>
          <w:szCs w:val="22"/>
        </w:rPr>
        <w:t>Kierunek: Bezpieczeństwo Wewnętrzne</w:t>
      </w:r>
    </w:p>
    <w:p w14:paraId="3E352416" w14:textId="239BDA40" w:rsidR="00DC520B" w:rsidRPr="006A5A06" w:rsidRDefault="00DC520B" w:rsidP="00F12D8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sz w:val="22"/>
          <w:szCs w:val="22"/>
        </w:rPr>
        <w:t>Rok studiów – II (</w:t>
      </w:r>
      <w:r w:rsidR="00DD4A6F">
        <w:rPr>
          <w:rFonts w:asciiTheme="minorHAnsi" w:hAnsiTheme="minorHAnsi" w:cstheme="minorHAnsi"/>
          <w:sz w:val="22"/>
          <w:szCs w:val="22"/>
        </w:rPr>
        <w:t>III</w:t>
      </w:r>
      <w:r w:rsidRPr="006A5A06">
        <w:rPr>
          <w:rFonts w:asciiTheme="minorHAnsi" w:hAnsiTheme="minorHAnsi" w:cstheme="minorHAnsi"/>
          <w:sz w:val="22"/>
          <w:szCs w:val="22"/>
        </w:rPr>
        <w:t xml:space="preserve"> semestr)</w:t>
      </w:r>
    </w:p>
    <w:p w14:paraId="3D2374DD" w14:textId="744FF85F" w:rsidR="00F12D87" w:rsidRPr="006A5A06" w:rsidRDefault="00F12D87" w:rsidP="00F12D8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sz w:val="22"/>
          <w:szCs w:val="22"/>
        </w:rPr>
        <w:t>studia stacjonarne</w:t>
      </w:r>
    </w:p>
    <w:p w14:paraId="14471AEE" w14:textId="17958584" w:rsidR="00F12D87" w:rsidRPr="006A5A06" w:rsidRDefault="00DD4A6F" w:rsidP="00F12D8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drugiego</w:t>
      </w:r>
      <w:r w:rsidR="00F12D87" w:rsidRPr="006A5A06">
        <w:rPr>
          <w:rFonts w:asciiTheme="minorHAnsi" w:hAnsiTheme="minorHAnsi" w:cstheme="minorHAnsi"/>
          <w:sz w:val="22"/>
          <w:szCs w:val="22"/>
        </w:rPr>
        <w:t xml:space="preserve"> stopnia</w:t>
      </w:r>
    </w:p>
    <w:p w14:paraId="06E0CB5F" w14:textId="77777777" w:rsidR="00F12D87" w:rsidRPr="006A5A06" w:rsidRDefault="00F12D87" w:rsidP="00F12D87">
      <w:pPr>
        <w:rPr>
          <w:rFonts w:asciiTheme="minorHAnsi" w:hAnsiTheme="minorHAnsi" w:cstheme="minorHAnsi"/>
          <w:b/>
          <w:sz w:val="22"/>
          <w:szCs w:val="22"/>
        </w:rPr>
      </w:pPr>
    </w:p>
    <w:p w14:paraId="78E6A3BF" w14:textId="77777777" w:rsidR="00F12D87" w:rsidRPr="00C550E3" w:rsidRDefault="00F12D87" w:rsidP="00F12D87">
      <w:pPr>
        <w:jc w:val="center"/>
        <w:rPr>
          <w:rFonts w:asciiTheme="minorHAnsi" w:hAnsiTheme="minorHAnsi" w:cstheme="minorHAnsi"/>
          <w:b/>
        </w:rPr>
      </w:pPr>
    </w:p>
    <w:p w14:paraId="4324C4FB" w14:textId="77777777" w:rsidR="00F12D87" w:rsidRPr="00C550E3" w:rsidRDefault="00F12D87" w:rsidP="00F12D8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550E3">
        <w:rPr>
          <w:rFonts w:asciiTheme="minorHAnsi" w:hAnsiTheme="minorHAnsi" w:cstheme="minorHAnsi"/>
          <w:b/>
          <w:sz w:val="28"/>
          <w:szCs w:val="28"/>
        </w:rPr>
        <w:t>Wniosek o zaliczenie praktyki zawodowej dla studentów aktywnych zawodowo</w:t>
      </w:r>
    </w:p>
    <w:p w14:paraId="74A5AEEA" w14:textId="77777777" w:rsidR="00F12D87" w:rsidRPr="00C550E3" w:rsidRDefault="00F12D87" w:rsidP="00F12D87">
      <w:pPr>
        <w:rPr>
          <w:rFonts w:asciiTheme="minorHAnsi" w:hAnsiTheme="minorHAnsi" w:cstheme="minorHAnsi"/>
          <w:b/>
        </w:rPr>
      </w:pPr>
    </w:p>
    <w:p w14:paraId="13345021" w14:textId="77777777" w:rsidR="00F12D87" w:rsidRPr="00C550E3" w:rsidRDefault="00F12D87" w:rsidP="00F12D87">
      <w:pPr>
        <w:rPr>
          <w:rFonts w:asciiTheme="minorHAnsi" w:hAnsiTheme="minorHAnsi" w:cstheme="minorHAnsi"/>
          <w:b/>
        </w:rPr>
      </w:pPr>
    </w:p>
    <w:p w14:paraId="58F2C50C" w14:textId="77777777" w:rsidR="00F12D87" w:rsidRPr="006A5A06" w:rsidRDefault="00F12D87" w:rsidP="00C072BA">
      <w:pPr>
        <w:spacing w:line="360" w:lineRule="auto"/>
        <w:ind w:firstLine="142"/>
        <w:jc w:val="both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sz w:val="22"/>
          <w:szCs w:val="22"/>
        </w:rPr>
        <w:t>Zwracam się z prośbą o zaliczenie praktyki zawodowej w ramach wykonywanych czynności zawodowych.</w:t>
      </w:r>
    </w:p>
    <w:p w14:paraId="583C2221" w14:textId="77777777" w:rsidR="00F12D87" w:rsidRPr="006A5A06" w:rsidRDefault="00F12D87" w:rsidP="00F12D8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sz w:val="22"/>
          <w:szCs w:val="22"/>
        </w:rPr>
        <w:t xml:space="preserve">Jestem zatrudniony/a w </w:t>
      </w:r>
    </w:p>
    <w:p w14:paraId="747E4D00" w14:textId="6AA34013" w:rsidR="00F12D87" w:rsidRPr="006A5A06" w:rsidRDefault="00F12D87" w:rsidP="00F12D8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sz w:val="22"/>
          <w:szCs w:val="22"/>
        </w:rPr>
        <w:t>…………………………………….……………………………………………………………</w:t>
      </w:r>
      <w:r w:rsidR="00C072BA" w:rsidRPr="006A5A06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</w:p>
    <w:p w14:paraId="234077B6" w14:textId="2099A070" w:rsidR="00F12D87" w:rsidRPr="006A5A06" w:rsidRDefault="00DC520B" w:rsidP="00F12D8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sz w:val="22"/>
          <w:szCs w:val="22"/>
        </w:rPr>
        <w:t>n</w:t>
      </w:r>
      <w:r w:rsidR="00F12D87" w:rsidRPr="006A5A06">
        <w:rPr>
          <w:rFonts w:asciiTheme="minorHAnsi" w:hAnsiTheme="minorHAnsi" w:cstheme="minorHAnsi"/>
          <w:sz w:val="22"/>
          <w:szCs w:val="22"/>
        </w:rPr>
        <w:t xml:space="preserve">a stanowisku </w:t>
      </w:r>
    </w:p>
    <w:p w14:paraId="2C5CEB91" w14:textId="5A767A13" w:rsidR="00F12D87" w:rsidRPr="006A5A06" w:rsidRDefault="00F12D87" w:rsidP="00F12D8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sz w:val="22"/>
          <w:szCs w:val="22"/>
        </w:rPr>
        <w:t>………………………………………….………………………………………………………</w:t>
      </w:r>
      <w:r w:rsidR="00C072BA" w:rsidRPr="006A5A06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</w:p>
    <w:p w14:paraId="03C5E92E" w14:textId="77777777" w:rsidR="00F12D87" w:rsidRPr="006A5A06" w:rsidRDefault="00F12D87" w:rsidP="00F12D8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A8F3278" w14:textId="30F36023" w:rsidR="00F12D87" w:rsidRPr="006A5A06" w:rsidRDefault="00C072BA" w:rsidP="00F12D87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sz w:val="22"/>
          <w:szCs w:val="22"/>
        </w:rPr>
        <w:t xml:space="preserve">       </w:t>
      </w:r>
      <w:r w:rsidR="00F12D87" w:rsidRPr="006A5A06">
        <w:rPr>
          <w:rFonts w:asciiTheme="minorHAnsi" w:hAnsiTheme="minorHAnsi" w:cstheme="minorHAnsi"/>
          <w:sz w:val="22"/>
          <w:szCs w:val="22"/>
        </w:rPr>
        <w:t>……..……………………………..</w:t>
      </w:r>
    </w:p>
    <w:p w14:paraId="42901E9A" w14:textId="1FDEAB89" w:rsidR="00F12D87" w:rsidRPr="006A5A06" w:rsidRDefault="00F12D87" w:rsidP="00F12D87">
      <w:pPr>
        <w:ind w:left="5664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sz w:val="22"/>
          <w:szCs w:val="22"/>
        </w:rPr>
        <w:t xml:space="preserve">              Podpis studenta</w:t>
      </w:r>
    </w:p>
    <w:p w14:paraId="2DF2E133" w14:textId="77777777" w:rsidR="00F12D87" w:rsidRPr="006A5A06" w:rsidRDefault="00F12D87" w:rsidP="00F12D87">
      <w:pPr>
        <w:rPr>
          <w:rFonts w:asciiTheme="minorHAnsi" w:hAnsiTheme="minorHAnsi" w:cstheme="minorHAnsi"/>
          <w:sz w:val="22"/>
          <w:szCs w:val="22"/>
        </w:rPr>
      </w:pPr>
    </w:p>
    <w:p w14:paraId="2EDFABD9" w14:textId="77777777" w:rsidR="00F12D87" w:rsidRPr="006A5A06" w:rsidRDefault="00F12D87" w:rsidP="00F12D87">
      <w:pPr>
        <w:rPr>
          <w:rFonts w:asciiTheme="minorHAnsi" w:hAnsiTheme="minorHAnsi" w:cstheme="minorHAnsi"/>
          <w:b/>
          <w:sz w:val="22"/>
          <w:szCs w:val="22"/>
        </w:rPr>
      </w:pPr>
    </w:p>
    <w:p w14:paraId="55D06A57" w14:textId="77777777" w:rsidR="00F12D87" w:rsidRPr="006A5A06" w:rsidRDefault="00F12D87" w:rsidP="00F12D87">
      <w:pPr>
        <w:rPr>
          <w:rFonts w:asciiTheme="minorHAnsi" w:hAnsiTheme="minorHAnsi" w:cstheme="minorHAnsi"/>
          <w:b/>
          <w:sz w:val="22"/>
          <w:szCs w:val="22"/>
        </w:rPr>
      </w:pPr>
      <w:r w:rsidRPr="006A5A06">
        <w:rPr>
          <w:rFonts w:asciiTheme="minorHAnsi" w:hAnsiTheme="minorHAnsi" w:cstheme="minorHAnsi"/>
          <w:b/>
          <w:sz w:val="22"/>
          <w:szCs w:val="22"/>
        </w:rPr>
        <w:t>W załączeniu:</w:t>
      </w:r>
    </w:p>
    <w:p w14:paraId="378C6286" w14:textId="77777777" w:rsidR="00F12D87" w:rsidRPr="006A5A06" w:rsidRDefault="00F12D87" w:rsidP="00D92E73">
      <w:pPr>
        <w:numPr>
          <w:ilvl w:val="0"/>
          <w:numId w:val="35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sz w:val="22"/>
          <w:szCs w:val="22"/>
        </w:rPr>
        <w:t xml:space="preserve">Wykaz czynności zawodowych wykonywanych w ramach aktywności zawodowej </w:t>
      </w:r>
      <w:r w:rsidRPr="006A5A06">
        <w:rPr>
          <w:rFonts w:asciiTheme="minorHAnsi" w:hAnsiTheme="minorHAnsi" w:cstheme="minorHAnsi"/>
          <w:sz w:val="22"/>
          <w:szCs w:val="22"/>
        </w:rPr>
        <w:br/>
        <w:t>w kontekście osiągniętych efektów uczenia się</w:t>
      </w:r>
    </w:p>
    <w:p w14:paraId="1FAC7D22" w14:textId="4CAF2CCC" w:rsidR="00F12D87" w:rsidRPr="006A5A06" w:rsidRDefault="00F12D87" w:rsidP="00D92E73">
      <w:pPr>
        <w:numPr>
          <w:ilvl w:val="0"/>
          <w:numId w:val="35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sz w:val="22"/>
          <w:szCs w:val="22"/>
        </w:rPr>
        <w:t>Sprawozdanie</w:t>
      </w:r>
      <w:r w:rsidR="00FE129B" w:rsidRPr="006A5A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493BA6" w14:textId="20211CE4" w:rsidR="00F12D87" w:rsidRPr="006A5A06" w:rsidRDefault="00F12D87" w:rsidP="00D92E73">
      <w:pPr>
        <w:numPr>
          <w:ilvl w:val="0"/>
          <w:numId w:val="35"/>
        </w:numPr>
        <w:contextualSpacing/>
        <w:rPr>
          <w:rFonts w:asciiTheme="minorHAnsi" w:hAnsiTheme="minorHAnsi" w:cstheme="minorHAnsi"/>
          <w:i/>
          <w:iCs/>
          <w:sz w:val="22"/>
          <w:szCs w:val="22"/>
        </w:rPr>
      </w:pPr>
      <w:r w:rsidRPr="006A5A06">
        <w:rPr>
          <w:rFonts w:asciiTheme="minorHAnsi" w:hAnsiTheme="minorHAnsi" w:cstheme="minorHAnsi"/>
          <w:sz w:val="22"/>
          <w:szCs w:val="22"/>
        </w:rPr>
        <w:t>Zaświadczenie o zatrudnieniu</w:t>
      </w:r>
      <w:r w:rsidR="00F40D86" w:rsidRPr="006A5A06">
        <w:rPr>
          <w:rFonts w:asciiTheme="minorHAnsi" w:hAnsiTheme="minorHAnsi" w:cstheme="minorHAnsi"/>
          <w:i/>
          <w:iCs/>
          <w:sz w:val="22"/>
          <w:szCs w:val="22"/>
        </w:rPr>
        <w:t xml:space="preserve"> (potwierdzone przez zakład pracy)</w:t>
      </w:r>
    </w:p>
    <w:p w14:paraId="0F820EEC" w14:textId="79CE6FA0" w:rsidR="00F12D87" w:rsidRPr="006A5A06" w:rsidRDefault="00F12D87" w:rsidP="00D92E73">
      <w:pPr>
        <w:numPr>
          <w:ilvl w:val="0"/>
          <w:numId w:val="35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sz w:val="22"/>
          <w:szCs w:val="22"/>
        </w:rPr>
        <w:t>Zakres obowiązków</w:t>
      </w:r>
      <w:r w:rsidR="00F40D86" w:rsidRPr="006A5A06">
        <w:rPr>
          <w:rFonts w:asciiTheme="minorHAnsi" w:hAnsiTheme="minorHAnsi" w:cstheme="minorHAnsi"/>
          <w:sz w:val="22"/>
          <w:szCs w:val="22"/>
        </w:rPr>
        <w:t xml:space="preserve"> </w:t>
      </w:r>
      <w:r w:rsidR="00F40D86" w:rsidRPr="006A5A06">
        <w:rPr>
          <w:rFonts w:asciiTheme="minorHAnsi" w:hAnsiTheme="minorHAnsi" w:cstheme="minorHAnsi"/>
          <w:i/>
          <w:iCs/>
          <w:sz w:val="22"/>
          <w:szCs w:val="22"/>
        </w:rPr>
        <w:t>(potwierdzone przez zakład pracy)</w:t>
      </w:r>
    </w:p>
    <w:p w14:paraId="0B832F61" w14:textId="77777777" w:rsidR="00F12D87" w:rsidRPr="006A5A06" w:rsidRDefault="00F12D87" w:rsidP="00F12D87">
      <w:pPr>
        <w:rPr>
          <w:rFonts w:asciiTheme="minorHAnsi" w:hAnsiTheme="minorHAnsi" w:cstheme="minorHAnsi"/>
          <w:sz w:val="22"/>
          <w:szCs w:val="22"/>
        </w:rPr>
      </w:pPr>
    </w:p>
    <w:p w14:paraId="3B574A54" w14:textId="77777777" w:rsidR="001A5381" w:rsidRPr="006A5A06" w:rsidRDefault="001A5381" w:rsidP="001A5381">
      <w:pPr>
        <w:rPr>
          <w:rFonts w:asciiTheme="minorHAnsi" w:hAnsiTheme="minorHAnsi" w:cstheme="minorHAnsi"/>
          <w:b/>
          <w:sz w:val="22"/>
          <w:szCs w:val="22"/>
        </w:rPr>
      </w:pPr>
    </w:p>
    <w:p w14:paraId="1ECB5820" w14:textId="77777777" w:rsidR="001A5381" w:rsidRDefault="001A5381" w:rsidP="001A5381">
      <w:pPr>
        <w:spacing w:after="200" w:line="276" w:lineRule="auto"/>
        <w:rPr>
          <w:rFonts w:asciiTheme="minorHAnsi" w:hAnsiTheme="minorHAnsi" w:cstheme="minorHAnsi"/>
          <w:b/>
        </w:rPr>
      </w:pPr>
    </w:p>
    <w:p w14:paraId="73E1730E" w14:textId="77777777" w:rsidR="006A5A06" w:rsidRDefault="006A5A06" w:rsidP="001A5381">
      <w:pPr>
        <w:spacing w:after="200" w:line="276" w:lineRule="auto"/>
        <w:rPr>
          <w:rFonts w:asciiTheme="minorHAnsi" w:hAnsiTheme="minorHAnsi" w:cstheme="minorHAnsi"/>
          <w:b/>
        </w:rPr>
      </w:pPr>
    </w:p>
    <w:p w14:paraId="2947D8E5" w14:textId="77777777" w:rsidR="00CC3C01" w:rsidRPr="00C550E3" w:rsidRDefault="00CC3C01" w:rsidP="001A5381">
      <w:pPr>
        <w:spacing w:after="200" w:line="276" w:lineRule="auto"/>
        <w:rPr>
          <w:rFonts w:asciiTheme="minorHAnsi" w:hAnsiTheme="minorHAnsi" w:cstheme="minorHAnsi"/>
          <w:b/>
        </w:rPr>
      </w:pPr>
    </w:p>
    <w:p w14:paraId="6BBD63A7" w14:textId="77777777" w:rsidR="00C550E3" w:rsidRPr="006A5A06" w:rsidRDefault="00C550E3" w:rsidP="00C550E3">
      <w:pPr>
        <w:rPr>
          <w:rFonts w:asciiTheme="minorHAnsi" w:hAnsiTheme="minorHAnsi" w:cstheme="minorHAnsi"/>
          <w:b/>
          <w:sz w:val="22"/>
          <w:szCs w:val="22"/>
        </w:rPr>
      </w:pPr>
      <w:r w:rsidRPr="006A5A06">
        <w:rPr>
          <w:rFonts w:asciiTheme="minorHAnsi" w:hAnsiTheme="minorHAnsi" w:cstheme="minorHAnsi"/>
          <w:b/>
          <w:sz w:val="22"/>
          <w:szCs w:val="22"/>
        </w:rPr>
        <w:lastRenderedPageBreak/>
        <w:t>Wykaz czynności zawodowych wykonywanych w ramach aktywności zawodowej w kontekście osiągniętych efektów uczenia się</w:t>
      </w:r>
    </w:p>
    <w:p w14:paraId="5BA4F507" w14:textId="77777777" w:rsidR="00C550E3" w:rsidRPr="006A5A06" w:rsidRDefault="00C550E3" w:rsidP="00C550E3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5946"/>
      </w:tblGrid>
      <w:tr w:rsidR="00C550E3" w:rsidRPr="006A5A06" w14:paraId="339AC0DD" w14:textId="77777777" w:rsidTr="00C550E3">
        <w:tc>
          <w:tcPr>
            <w:tcW w:w="3114" w:type="dxa"/>
          </w:tcPr>
          <w:p w14:paraId="6258F504" w14:textId="77777777" w:rsidR="00C550E3" w:rsidRPr="006A5A06" w:rsidRDefault="00C550E3" w:rsidP="00DB41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9BC94BD" w14:textId="77777777" w:rsidR="00C550E3" w:rsidRPr="006A5A06" w:rsidRDefault="00C550E3" w:rsidP="00DB410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5A06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</w:t>
            </w:r>
          </w:p>
        </w:tc>
        <w:tc>
          <w:tcPr>
            <w:tcW w:w="5946" w:type="dxa"/>
            <w:vAlign w:val="center"/>
          </w:tcPr>
          <w:p w14:paraId="22A2DAEC" w14:textId="77777777" w:rsidR="00C550E3" w:rsidRPr="006A5A06" w:rsidRDefault="00C550E3" w:rsidP="00DB410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5A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Czynności wykonywane przez studenta </w:t>
            </w:r>
            <w:r w:rsidRPr="006A5A06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w ramach wykonywanej pracy w zakładzie pracy</w:t>
            </w:r>
          </w:p>
          <w:p w14:paraId="5CB5556B" w14:textId="77777777" w:rsidR="00C550E3" w:rsidRPr="006A5A06" w:rsidRDefault="00C550E3" w:rsidP="00DB410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550E3" w:rsidRPr="006A5A06" w14:paraId="1AC75674" w14:textId="77777777" w:rsidTr="00C550E3">
        <w:tc>
          <w:tcPr>
            <w:tcW w:w="9060" w:type="dxa"/>
            <w:gridSpan w:val="2"/>
          </w:tcPr>
          <w:p w14:paraId="52E5B3B4" w14:textId="77777777" w:rsidR="00C550E3" w:rsidRPr="006A5A06" w:rsidRDefault="00C550E3" w:rsidP="00DB410B">
            <w:pPr>
              <w:pStyle w:val="Akapitzlist"/>
              <w:tabs>
                <w:tab w:val="left" w:pos="1134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A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wiedzy - zna i rozumie w zaawansowanym stopniu:</w:t>
            </w:r>
          </w:p>
          <w:p w14:paraId="512BDCED" w14:textId="77777777" w:rsidR="00C550E3" w:rsidRPr="006A5A06" w:rsidRDefault="00C550E3" w:rsidP="00DB410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550E3" w:rsidRPr="006A5A06" w14:paraId="6B541C40" w14:textId="77777777" w:rsidTr="00C550E3">
        <w:tc>
          <w:tcPr>
            <w:tcW w:w="3114" w:type="dxa"/>
          </w:tcPr>
          <w:p w14:paraId="656D7F26" w14:textId="33DD846C" w:rsidR="00C550E3" w:rsidRPr="006A5A06" w:rsidRDefault="00C550E3" w:rsidP="00C550E3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5A0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specyfikę pracy środowiska zawodowego w którym odbywa praktykę</w:t>
            </w:r>
            <w:r w:rsidRPr="006A5A06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</w:tc>
        <w:tc>
          <w:tcPr>
            <w:tcW w:w="5946" w:type="dxa"/>
          </w:tcPr>
          <w:p w14:paraId="29959A7B" w14:textId="13764432" w:rsidR="00C550E3" w:rsidRPr="006A5A06" w:rsidRDefault="00C550E3" w:rsidP="00C550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5A0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Znam i posiadam wiedzę </w:t>
            </w:r>
            <w:r w:rsidRPr="006A5A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 </w:t>
            </w:r>
            <w:r w:rsidR="00DD4A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pogłębionym</w:t>
            </w:r>
            <w:r w:rsidRPr="006A5A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stopniu</w:t>
            </w:r>
            <w:r w:rsidRPr="006A5A0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dotyczącą </w:t>
            </w:r>
            <w:r w:rsidR="00D8452B" w:rsidRPr="006A5A0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specyfiki pracy środowiska zawodowego</w:t>
            </w:r>
            <w:r w:rsidR="00154AE6" w:rsidRPr="00154AE6"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lang w:eastAsia="en-US"/>
              </w:rPr>
              <w:t>……………………………………</w:t>
            </w:r>
            <w:r w:rsidR="00D8452B" w:rsidRPr="00154AE6"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D8452B" w:rsidRPr="006A5A0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 którym jestem zatrudniony</w:t>
            </w:r>
            <w:r w:rsidR="00154AE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550E3" w:rsidRPr="006A5A06" w14:paraId="7AF7F546" w14:textId="77777777" w:rsidTr="00C550E3">
        <w:tc>
          <w:tcPr>
            <w:tcW w:w="3114" w:type="dxa"/>
          </w:tcPr>
          <w:p w14:paraId="0C943E0B" w14:textId="052C3A14" w:rsidR="00C550E3" w:rsidRPr="006A5A06" w:rsidRDefault="00C550E3" w:rsidP="00C550E3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5A06">
              <w:rPr>
                <w:rFonts w:asciiTheme="minorHAnsi" w:hAnsiTheme="minorHAnsi" w:cstheme="minorHAnsi"/>
                <w:sz w:val="22"/>
                <w:szCs w:val="22"/>
              </w:rPr>
              <w:t xml:space="preserve">procedury, przepisy, obieg dokumentów </w:t>
            </w:r>
            <w:r w:rsidRPr="006A5A0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organizacji </w:t>
            </w:r>
            <w:r w:rsidRPr="006A5A06">
              <w:rPr>
                <w:rFonts w:asciiTheme="minorHAnsi" w:hAnsiTheme="minorHAnsi" w:cstheme="minorHAnsi"/>
                <w:sz w:val="22"/>
                <w:szCs w:val="22"/>
              </w:rPr>
              <w:t>(komórki)</w:t>
            </w:r>
            <w:r w:rsidRPr="006A5A0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w którym odbywa praktykę</w:t>
            </w:r>
            <w:r w:rsidRPr="006A5A06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</w:tc>
        <w:tc>
          <w:tcPr>
            <w:tcW w:w="5946" w:type="dxa"/>
          </w:tcPr>
          <w:p w14:paraId="16BA0FAC" w14:textId="2568FEB5" w:rsidR="00C550E3" w:rsidRPr="006A5A06" w:rsidRDefault="00C550E3" w:rsidP="00C550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5A0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Znam i posiadam wiedzę </w:t>
            </w:r>
            <w:r w:rsidRPr="006A5A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 </w:t>
            </w:r>
            <w:r w:rsidR="00C4143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pogłębionym</w:t>
            </w:r>
            <w:r w:rsidRPr="006A5A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stopniu</w:t>
            </w:r>
            <w:r w:rsidRPr="006A5A0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dotyczącą </w:t>
            </w:r>
            <w:r w:rsidRPr="006A5A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procedur, przepisów, obiegu dokumentów </w:t>
            </w:r>
            <w:r w:rsidRPr="006A5A06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w </w:t>
            </w:r>
            <w:r w:rsidRPr="006A5A06"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  <w:t>…………….</w:t>
            </w:r>
            <w:r w:rsidRPr="006A5A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C550E3" w:rsidRPr="006A5A06" w14:paraId="26FF34C9" w14:textId="77777777" w:rsidTr="00C550E3">
        <w:tc>
          <w:tcPr>
            <w:tcW w:w="3114" w:type="dxa"/>
          </w:tcPr>
          <w:p w14:paraId="568121F6" w14:textId="579A6C76" w:rsidR="00C550E3" w:rsidRPr="00150B52" w:rsidRDefault="00C550E3" w:rsidP="00150B52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A5A0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zasady funkcjonowania wybranych działów zakładu (instytucji), w którym odbywa praktykę zawodową.</w:t>
            </w:r>
          </w:p>
        </w:tc>
        <w:tc>
          <w:tcPr>
            <w:tcW w:w="5946" w:type="dxa"/>
          </w:tcPr>
          <w:p w14:paraId="33BE4F91" w14:textId="4DA9DCFC" w:rsidR="00C550E3" w:rsidRPr="006A5A06" w:rsidRDefault="00C550E3" w:rsidP="00C550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5A0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Znam i posiadam wiedzę </w:t>
            </w:r>
            <w:r w:rsidRPr="006A5A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 </w:t>
            </w:r>
            <w:r w:rsidR="00C4143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pogłębionym</w:t>
            </w:r>
            <w:r w:rsidRPr="006A5A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stopniu</w:t>
            </w:r>
            <w:r w:rsidRPr="006A5A0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dotyczącą </w:t>
            </w:r>
            <w:r w:rsidRPr="006A5A06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zasad funkcjonowania </w:t>
            </w:r>
            <w:r w:rsidRPr="006A5A06"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  <w:t>……………………</w:t>
            </w:r>
            <w:r w:rsidR="00C41430" w:rsidRPr="00C4143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w </w:t>
            </w:r>
            <w:r w:rsidRPr="006A5A06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którym jestem zatrudniony</w:t>
            </w:r>
          </w:p>
        </w:tc>
      </w:tr>
      <w:tr w:rsidR="00C550E3" w:rsidRPr="006A5A06" w14:paraId="724E6E7C" w14:textId="77777777" w:rsidTr="00C550E3">
        <w:tc>
          <w:tcPr>
            <w:tcW w:w="9060" w:type="dxa"/>
            <w:gridSpan w:val="2"/>
          </w:tcPr>
          <w:p w14:paraId="2798C4F5" w14:textId="77777777" w:rsidR="00C550E3" w:rsidRPr="006A5A06" w:rsidRDefault="00C550E3" w:rsidP="00DB410B">
            <w:pPr>
              <w:pStyle w:val="Akapitzlist"/>
              <w:ind w:left="1134" w:hanging="113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A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umiejętności - potrafi:</w:t>
            </w:r>
          </w:p>
          <w:p w14:paraId="2AC8BEDA" w14:textId="77777777" w:rsidR="00C550E3" w:rsidRPr="006A5A06" w:rsidRDefault="00C550E3" w:rsidP="00DB410B">
            <w:pPr>
              <w:ind w:hanging="11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550E3" w:rsidRPr="006A5A06" w14:paraId="6A66052F" w14:textId="77777777" w:rsidTr="00C550E3">
        <w:tc>
          <w:tcPr>
            <w:tcW w:w="3114" w:type="dxa"/>
          </w:tcPr>
          <w:p w14:paraId="45F17B37" w14:textId="77777777" w:rsidR="00C550E3" w:rsidRPr="006A5A06" w:rsidRDefault="00C550E3" w:rsidP="00C550E3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5A06">
              <w:rPr>
                <w:rFonts w:asciiTheme="minorHAnsi" w:hAnsiTheme="minorHAnsi" w:cstheme="minorHAnsi"/>
                <w:sz w:val="22"/>
                <w:szCs w:val="22"/>
              </w:rPr>
              <w:t>wykonywać obowiązki</w:t>
            </w:r>
            <w:r w:rsidRPr="006A5A0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na stanowisku typowym dla kierunku bezpieczeństwo </w:t>
            </w:r>
            <w:r w:rsidRPr="006A5A06">
              <w:rPr>
                <w:rFonts w:asciiTheme="minorHAnsi" w:hAnsiTheme="minorHAnsi" w:cstheme="minorHAnsi"/>
                <w:sz w:val="22"/>
                <w:szCs w:val="22"/>
              </w:rPr>
              <w:t>wewnętrzne;</w:t>
            </w:r>
          </w:p>
        </w:tc>
        <w:tc>
          <w:tcPr>
            <w:tcW w:w="5946" w:type="dxa"/>
          </w:tcPr>
          <w:p w14:paraId="5AEA5259" w14:textId="443008F3" w:rsidR="00C550E3" w:rsidRPr="006A5A06" w:rsidRDefault="00C550E3" w:rsidP="00C550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5A0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Potrafię wykonywać obowiązki na stanowisku </w:t>
            </w:r>
            <w:r w:rsidRPr="006A5A06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…………</w:t>
            </w:r>
            <w:proofErr w:type="gramStart"/>
            <w:r w:rsidRPr="006A5A06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…….</w:t>
            </w:r>
            <w:proofErr w:type="gramEnd"/>
          </w:p>
        </w:tc>
      </w:tr>
      <w:tr w:rsidR="00C41430" w:rsidRPr="00C41430" w14:paraId="2F64FA9E" w14:textId="77777777" w:rsidTr="00C550E3">
        <w:tc>
          <w:tcPr>
            <w:tcW w:w="3114" w:type="dxa"/>
          </w:tcPr>
          <w:p w14:paraId="4C2C9A36" w14:textId="5A3FC8D3" w:rsidR="00C41430" w:rsidRPr="00C41430" w:rsidRDefault="00C41430" w:rsidP="00150B5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1430">
              <w:rPr>
                <w:rFonts w:asciiTheme="minorHAnsi" w:hAnsiTheme="minorHAnsi" w:cstheme="minorHAnsi"/>
                <w:sz w:val="22"/>
                <w:szCs w:val="22"/>
              </w:rPr>
              <w:t>praktyczne wykorzystać doświadczenie zdobyte na stanowisku pracy, typowym dla kierunku bezpieczeństwo wewnętrzne;</w:t>
            </w:r>
          </w:p>
        </w:tc>
        <w:tc>
          <w:tcPr>
            <w:tcW w:w="5946" w:type="dxa"/>
          </w:tcPr>
          <w:p w14:paraId="29E7B997" w14:textId="3F3B9B58" w:rsidR="00C41430" w:rsidRPr="00C41430" w:rsidRDefault="00C41430" w:rsidP="00C414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5A0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Potrafię</w:t>
            </w:r>
            <w:r w:rsidRPr="00C41430">
              <w:rPr>
                <w:rFonts w:asciiTheme="minorHAnsi" w:hAnsiTheme="minorHAnsi" w:cstheme="minorHAnsi"/>
                <w:sz w:val="22"/>
                <w:szCs w:val="22"/>
              </w:rPr>
              <w:t xml:space="preserve"> praktyczne wykorzystać doświadczenie zdobyte na kierunku bezpieczeństwo wewnętrzne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 stanowisku </w:t>
            </w:r>
            <w:r w:rsidRPr="00C4143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………………………</w:t>
            </w:r>
          </w:p>
          <w:p w14:paraId="6624DDFC" w14:textId="77777777" w:rsidR="00C41430" w:rsidRPr="00C41430" w:rsidRDefault="00C41430" w:rsidP="00C550E3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C41430" w:rsidRPr="00C41430" w14:paraId="799A6500" w14:textId="77777777" w:rsidTr="00C550E3">
        <w:tc>
          <w:tcPr>
            <w:tcW w:w="3114" w:type="dxa"/>
          </w:tcPr>
          <w:p w14:paraId="3A0DDFC6" w14:textId="5C083E50" w:rsidR="00C41430" w:rsidRPr="00C41430" w:rsidRDefault="00C41430" w:rsidP="00C414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1430">
              <w:rPr>
                <w:rFonts w:asciiTheme="minorHAnsi" w:hAnsiTheme="minorHAnsi" w:cstheme="minorHAnsi"/>
                <w:sz w:val="22"/>
                <w:szCs w:val="22"/>
              </w:rPr>
              <w:t>współdziałać w zespole utrzymując właściwe relacje z pracownikami danej organizacji (komórki) w której odbywa praktykę zawodową;</w:t>
            </w:r>
          </w:p>
        </w:tc>
        <w:tc>
          <w:tcPr>
            <w:tcW w:w="5946" w:type="dxa"/>
          </w:tcPr>
          <w:p w14:paraId="36387E2E" w14:textId="0F2F75D6" w:rsidR="00C41430" w:rsidRPr="00C41430" w:rsidRDefault="00C41430" w:rsidP="00C414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5A0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Potrafię</w:t>
            </w:r>
            <w:r w:rsidRPr="00C41430">
              <w:rPr>
                <w:rFonts w:asciiTheme="minorHAnsi" w:hAnsiTheme="minorHAnsi" w:cstheme="minorHAnsi"/>
                <w:sz w:val="22"/>
                <w:szCs w:val="22"/>
              </w:rPr>
              <w:t xml:space="preserve"> współdziałać w zespole utrzymując właściwe relacje z pracownikami </w:t>
            </w:r>
            <w:r w:rsidRPr="00C4143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…………………………………</w:t>
            </w:r>
            <w:proofErr w:type="gramStart"/>
            <w:r w:rsidRPr="00C4143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…….</w:t>
            </w:r>
            <w:proofErr w:type="gramEnd"/>
            <w:r w:rsidRPr="00C4143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.</w:t>
            </w:r>
          </w:p>
          <w:p w14:paraId="414E72E4" w14:textId="77777777" w:rsidR="00C41430" w:rsidRPr="006A5A06" w:rsidRDefault="00C41430" w:rsidP="00C41430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8C0ECD" w:rsidRPr="00C41430" w14:paraId="255A451A" w14:textId="77777777" w:rsidTr="00C550E3">
        <w:tc>
          <w:tcPr>
            <w:tcW w:w="3114" w:type="dxa"/>
          </w:tcPr>
          <w:p w14:paraId="6C1DF218" w14:textId="77777777" w:rsidR="008C0ECD" w:rsidRPr="008C0ECD" w:rsidRDefault="008C0ECD" w:rsidP="008C0EC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0ECD">
              <w:rPr>
                <w:rFonts w:asciiTheme="minorHAnsi" w:hAnsiTheme="minorHAnsi" w:cstheme="minorHAnsi"/>
                <w:sz w:val="22"/>
                <w:szCs w:val="22"/>
              </w:rPr>
              <w:t>rozwiązać praktyczne zadania na stanowisku typowym dla kierunku bezpieczeństwo</w:t>
            </w:r>
          </w:p>
          <w:p w14:paraId="4709C05D" w14:textId="53DD780E" w:rsidR="008C0ECD" w:rsidRPr="00C41430" w:rsidRDefault="008C0ECD" w:rsidP="008C0EC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0ECD">
              <w:rPr>
                <w:rFonts w:asciiTheme="minorHAnsi" w:hAnsiTheme="minorHAnsi" w:cstheme="minorHAnsi"/>
                <w:sz w:val="22"/>
                <w:szCs w:val="22"/>
              </w:rPr>
              <w:t>wewnętrzne.</w:t>
            </w:r>
          </w:p>
        </w:tc>
        <w:tc>
          <w:tcPr>
            <w:tcW w:w="5946" w:type="dxa"/>
          </w:tcPr>
          <w:p w14:paraId="5C257DDC" w14:textId="127149E1" w:rsidR="008C0ECD" w:rsidRPr="006A5A06" w:rsidRDefault="008C0ECD" w:rsidP="008C0ECD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6A5A0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Potrafię </w:t>
            </w:r>
            <w:r w:rsidRPr="008C0ECD">
              <w:rPr>
                <w:rFonts w:asciiTheme="minorHAnsi" w:hAnsiTheme="minorHAnsi" w:cstheme="minorHAnsi"/>
                <w:sz w:val="22"/>
                <w:szCs w:val="22"/>
              </w:rPr>
              <w:t>rozwiązać praktyczne zadania na stanowisku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              </w:t>
            </w:r>
            <w:r w:rsidRPr="006A5A0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6A5A06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…………</w:t>
            </w:r>
            <w:proofErr w:type="gramStart"/>
            <w:r w:rsidRPr="006A5A06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…….</w:t>
            </w:r>
            <w:proofErr w:type="gramEnd"/>
          </w:p>
        </w:tc>
      </w:tr>
      <w:tr w:rsidR="008C0ECD" w:rsidRPr="006A5A06" w14:paraId="3CB38C44" w14:textId="77777777" w:rsidTr="00C550E3">
        <w:tc>
          <w:tcPr>
            <w:tcW w:w="3114" w:type="dxa"/>
          </w:tcPr>
          <w:p w14:paraId="66E1C8A5" w14:textId="77777777" w:rsidR="008C0ECD" w:rsidRPr="006A5A06" w:rsidRDefault="008C0ECD" w:rsidP="008C0ECD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5A0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w oparciu o kontakty z pracownikami przedsiębiorstwa (instytucji) podnosić swoje kompetencje zawodowe (praktyczne umiejętności oraz wiedzę); </w:t>
            </w:r>
          </w:p>
        </w:tc>
        <w:tc>
          <w:tcPr>
            <w:tcW w:w="5946" w:type="dxa"/>
          </w:tcPr>
          <w:p w14:paraId="7EDB4358" w14:textId="2416A9A4" w:rsidR="008C0ECD" w:rsidRPr="006A5A06" w:rsidRDefault="008C0ECD" w:rsidP="008C0E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5A0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W oparciu o kontakty z innymi pracownikami </w:t>
            </w:r>
            <w:r w:rsidR="00154AE6" w:rsidRPr="00154AE6"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  <w:t>…………………………………</w:t>
            </w:r>
            <w:r w:rsidRPr="006A5A0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potrafię podnosić swoje kompetencje zawodowe </w:t>
            </w:r>
          </w:p>
        </w:tc>
      </w:tr>
      <w:tr w:rsidR="008C0ECD" w:rsidRPr="006A5A06" w14:paraId="22478A4A" w14:textId="77777777" w:rsidTr="00C550E3">
        <w:tc>
          <w:tcPr>
            <w:tcW w:w="9060" w:type="dxa"/>
            <w:gridSpan w:val="2"/>
          </w:tcPr>
          <w:p w14:paraId="613751BC" w14:textId="77777777" w:rsidR="008C0ECD" w:rsidRPr="006A5A06" w:rsidRDefault="008C0ECD" w:rsidP="008C0E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5A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 zakresie kompetencji społecznych - </w:t>
            </w:r>
            <w:r w:rsidRPr="006A5A06">
              <w:rPr>
                <w:rFonts w:asciiTheme="minorHAnsi" w:hAnsiTheme="minorHAnsi" w:cstheme="minorHAnsi"/>
                <w:sz w:val="22"/>
                <w:szCs w:val="22"/>
              </w:rPr>
              <w:t>- jest gotów do:</w:t>
            </w:r>
          </w:p>
        </w:tc>
      </w:tr>
      <w:tr w:rsidR="008C0ECD" w:rsidRPr="006A5A06" w14:paraId="587BA1F0" w14:textId="77777777" w:rsidTr="00C550E3">
        <w:tc>
          <w:tcPr>
            <w:tcW w:w="3114" w:type="dxa"/>
          </w:tcPr>
          <w:p w14:paraId="69925626" w14:textId="77777777" w:rsidR="008C0ECD" w:rsidRPr="008C0ECD" w:rsidRDefault="008C0ECD" w:rsidP="008C0EC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0ECD">
              <w:rPr>
                <w:rFonts w:asciiTheme="minorHAnsi" w:hAnsiTheme="minorHAnsi" w:cstheme="minorHAnsi"/>
                <w:sz w:val="22"/>
                <w:szCs w:val="22"/>
              </w:rPr>
              <w:t>jest gotów do zasięgania opinii ekspertów w przypadku problemów z samodzielnym rozwiązaniem problemu i uwzględnienia otrzymanych informacji;</w:t>
            </w:r>
          </w:p>
          <w:p w14:paraId="2D910F6D" w14:textId="07E7FAEF" w:rsidR="008C0ECD" w:rsidRPr="008C0ECD" w:rsidRDefault="008C0ECD" w:rsidP="008C0ECD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46" w:type="dxa"/>
          </w:tcPr>
          <w:p w14:paraId="284F194B" w14:textId="3AD6E0ED" w:rsidR="00154AE6" w:rsidRPr="008C0ECD" w:rsidRDefault="00154AE6" w:rsidP="00154A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J</w:t>
            </w:r>
            <w:r w:rsidRPr="008C0ECD">
              <w:rPr>
                <w:rFonts w:asciiTheme="minorHAnsi" w:hAnsiTheme="minorHAnsi" w:cstheme="minorHAnsi"/>
                <w:sz w:val="22"/>
                <w:szCs w:val="22"/>
              </w:rPr>
              <w:t>est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em</w:t>
            </w:r>
            <w:r w:rsidRPr="008C0ECD">
              <w:rPr>
                <w:rFonts w:asciiTheme="minorHAnsi" w:hAnsiTheme="minorHAnsi" w:cstheme="minorHAnsi"/>
                <w:sz w:val="22"/>
                <w:szCs w:val="22"/>
              </w:rPr>
              <w:t xml:space="preserve"> gotów do zasięgania opinii ekspertów w przypadku problemów z samodzielnym rozwiązaniem problemu i uwzględnienia otrzymanych informacji;</w:t>
            </w:r>
          </w:p>
          <w:p w14:paraId="31099A92" w14:textId="77777777" w:rsidR="008C0ECD" w:rsidRPr="006A5A06" w:rsidRDefault="008C0ECD" w:rsidP="00154AE6">
            <w:pPr>
              <w:tabs>
                <w:tab w:val="left" w:pos="270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54AE6" w:rsidRPr="006A5A06" w14:paraId="185D4126" w14:textId="77777777" w:rsidTr="00C550E3">
        <w:tc>
          <w:tcPr>
            <w:tcW w:w="3114" w:type="dxa"/>
          </w:tcPr>
          <w:p w14:paraId="73939E71" w14:textId="77777777" w:rsidR="00154AE6" w:rsidRPr="00154AE6" w:rsidRDefault="00154AE6" w:rsidP="00154A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54AE6">
              <w:rPr>
                <w:rFonts w:asciiTheme="minorHAnsi" w:hAnsiTheme="minorHAnsi" w:cstheme="minorHAnsi"/>
                <w:sz w:val="22"/>
                <w:szCs w:val="22"/>
              </w:rPr>
              <w:t>jest gotów do odpowiedzialnego wykonywania zawodu w poszanowaniu jego misji,</w:t>
            </w:r>
          </w:p>
          <w:p w14:paraId="163219A5" w14:textId="01325CFA" w:rsidR="00154AE6" w:rsidRPr="008C0ECD" w:rsidRDefault="00154AE6" w:rsidP="00154A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54AE6">
              <w:rPr>
                <w:rFonts w:asciiTheme="minorHAnsi" w:hAnsiTheme="minorHAnsi" w:cstheme="minorHAnsi"/>
                <w:sz w:val="22"/>
                <w:szCs w:val="22"/>
              </w:rPr>
              <w:t>tradycji i dorobku, umożliwiającej jego właściwe wykonywanie</w:t>
            </w:r>
          </w:p>
        </w:tc>
        <w:tc>
          <w:tcPr>
            <w:tcW w:w="5946" w:type="dxa"/>
          </w:tcPr>
          <w:p w14:paraId="3FEC6DB7" w14:textId="3EBF8AE5" w:rsidR="00154AE6" w:rsidRPr="00154AE6" w:rsidRDefault="00154AE6" w:rsidP="00154A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54AE6">
              <w:rPr>
                <w:rFonts w:asciiTheme="minorHAnsi" w:hAnsiTheme="minorHAnsi" w:cstheme="minorHAnsi"/>
                <w:sz w:val="22"/>
                <w:szCs w:val="22"/>
              </w:rPr>
              <w:t>jest gotów do odpowiedzialnego wykonywania zawodu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54AE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……………………………</w:t>
            </w:r>
            <w:proofErr w:type="gramStart"/>
            <w:r w:rsidRPr="00154AE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…….</w:t>
            </w:r>
            <w:proofErr w:type="gramEnd"/>
            <w:r w:rsidRPr="00154AE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.</w:t>
            </w:r>
            <w:r w:rsidRPr="00154AE6">
              <w:rPr>
                <w:rFonts w:asciiTheme="minorHAnsi" w:hAnsiTheme="minorHAnsi" w:cstheme="minorHAnsi"/>
                <w:sz w:val="22"/>
                <w:szCs w:val="22"/>
              </w:rPr>
              <w:t xml:space="preserve"> w poszanowaniu jego misji,</w:t>
            </w:r>
          </w:p>
          <w:p w14:paraId="1B0E8DA9" w14:textId="6C39E011" w:rsidR="00154AE6" w:rsidRDefault="00154AE6" w:rsidP="00154A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54AE6">
              <w:rPr>
                <w:rFonts w:asciiTheme="minorHAnsi" w:hAnsiTheme="minorHAnsi" w:cstheme="minorHAnsi"/>
                <w:sz w:val="22"/>
                <w:szCs w:val="22"/>
              </w:rPr>
              <w:t>tradycji i dorobku, umożliwiającej jego właściwe wykonywanie</w:t>
            </w:r>
          </w:p>
        </w:tc>
      </w:tr>
      <w:tr w:rsidR="00154AE6" w:rsidRPr="006A5A06" w14:paraId="72B931D8" w14:textId="77777777" w:rsidTr="00C550E3">
        <w:tc>
          <w:tcPr>
            <w:tcW w:w="3114" w:type="dxa"/>
          </w:tcPr>
          <w:p w14:paraId="5D0EAA27" w14:textId="0FFA8E89" w:rsidR="00154AE6" w:rsidRPr="008C0ECD" w:rsidRDefault="00154AE6" w:rsidP="008C0EC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54AE6">
              <w:rPr>
                <w:rFonts w:asciiTheme="minorHAnsi" w:hAnsiTheme="minorHAnsi" w:cstheme="minorHAnsi"/>
                <w:sz w:val="22"/>
                <w:szCs w:val="22"/>
              </w:rPr>
              <w:t>Jest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54AE6">
              <w:rPr>
                <w:rFonts w:asciiTheme="minorHAnsi" w:hAnsiTheme="minorHAnsi" w:cstheme="minorHAnsi"/>
                <w:sz w:val="22"/>
                <w:szCs w:val="22"/>
              </w:rPr>
              <w:t>gotów do przestrzegania zasad etyki zawodowej</w:t>
            </w:r>
          </w:p>
        </w:tc>
        <w:tc>
          <w:tcPr>
            <w:tcW w:w="5946" w:type="dxa"/>
          </w:tcPr>
          <w:p w14:paraId="16A27D9A" w14:textId="434B5FF9" w:rsidR="00154AE6" w:rsidRPr="00150B52" w:rsidRDefault="00154AE6" w:rsidP="008C0ECD">
            <w:pPr>
              <w:tabs>
                <w:tab w:val="left" w:pos="27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5A0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Przestrzegam wymagane w </w:t>
            </w:r>
            <w:r w:rsidRPr="006A5A06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………………………………</w:t>
            </w:r>
            <w:proofErr w:type="gramStart"/>
            <w:r w:rsidRPr="006A5A06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…….</w:t>
            </w:r>
            <w:proofErr w:type="gramEnd"/>
            <w:r w:rsidRPr="006A5A06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. </w:t>
            </w:r>
            <w:r w:rsidRPr="006A5A0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zasady postępowania, w tym: prawne, bezpieczeństwa, etyczne</w:t>
            </w:r>
          </w:p>
        </w:tc>
      </w:tr>
      <w:tr w:rsidR="008C0ECD" w:rsidRPr="006A5A06" w14:paraId="5794A664" w14:textId="77777777" w:rsidTr="00154AE6">
        <w:trPr>
          <w:trHeight w:val="431"/>
        </w:trPr>
        <w:tc>
          <w:tcPr>
            <w:tcW w:w="3114" w:type="dxa"/>
          </w:tcPr>
          <w:p w14:paraId="1A00584B" w14:textId="05846A4E" w:rsidR="008C0ECD" w:rsidRPr="006A5A06" w:rsidRDefault="00154AE6" w:rsidP="008C0ECD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54AE6">
              <w:rPr>
                <w:rFonts w:asciiTheme="minorHAnsi" w:hAnsiTheme="minorHAnsi" w:cstheme="minorHAnsi"/>
                <w:bCs/>
                <w:sz w:val="22"/>
                <w:szCs w:val="22"/>
              </w:rPr>
              <w:t>Jest gotów do krytycznej oceny posiadanej wiedzy i odbieranych treści</w:t>
            </w:r>
          </w:p>
        </w:tc>
        <w:tc>
          <w:tcPr>
            <w:tcW w:w="5946" w:type="dxa"/>
          </w:tcPr>
          <w:p w14:paraId="4AA9E3F1" w14:textId="7A550036" w:rsidR="008C0ECD" w:rsidRPr="006A5A06" w:rsidRDefault="008C0ECD" w:rsidP="008C0ECD">
            <w:pPr>
              <w:tabs>
                <w:tab w:val="left" w:pos="2700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5A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Jestem gotów </w:t>
            </w:r>
            <w:r w:rsidR="00154AE6" w:rsidRPr="00154AE6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do krytycznej oceny posiadanej wiedzy i odbieranych treści</w:t>
            </w:r>
          </w:p>
          <w:p w14:paraId="1A480280" w14:textId="77777777" w:rsidR="008C0ECD" w:rsidRPr="006A5A06" w:rsidRDefault="008C0ECD" w:rsidP="008C0E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3A43DDA" w14:textId="77777777" w:rsidR="00C550E3" w:rsidRPr="006A5A06" w:rsidRDefault="00C550E3" w:rsidP="00C550E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EE596E2" w14:textId="77777777" w:rsidR="00C550E3" w:rsidRPr="006A5A06" w:rsidRDefault="00C550E3" w:rsidP="00C550E3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8DA28E7" w14:textId="77777777" w:rsidR="00C550E3" w:rsidRPr="006A5A06" w:rsidRDefault="00C550E3" w:rsidP="00C550E3">
      <w:pPr>
        <w:ind w:left="5664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sz w:val="22"/>
          <w:szCs w:val="22"/>
        </w:rPr>
        <w:t>……………………………………………..</w:t>
      </w:r>
    </w:p>
    <w:p w14:paraId="446006BA" w14:textId="77777777" w:rsidR="00C550E3" w:rsidRPr="006A5A06" w:rsidRDefault="00C550E3" w:rsidP="00C550E3">
      <w:pPr>
        <w:ind w:left="5664" w:firstLine="708"/>
        <w:rPr>
          <w:rFonts w:asciiTheme="minorHAnsi" w:hAnsiTheme="minorHAnsi" w:cstheme="minorHAnsi"/>
          <w:i/>
          <w:sz w:val="22"/>
          <w:szCs w:val="22"/>
        </w:rPr>
      </w:pPr>
      <w:r w:rsidRPr="006A5A06">
        <w:rPr>
          <w:rFonts w:asciiTheme="minorHAnsi" w:hAnsiTheme="minorHAnsi" w:cstheme="minorHAnsi"/>
          <w:i/>
          <w:sz w:val="22"/>
          <w:szCs w:val="22"/>
        </w:rPr>
        <w:t>(podpis studenta)</w:t>
      </w:r>
    </w:p>
    <w:p w14:paraId="32EEDB1F" w14:textId="77777777" w:rsidR="00C550E3" w:rsidRPr="006A5A06" w:rsidRDefault="00C550E3" w:rsidP="00C550E3">
      <w:pPr>
        <w:rPr>
          <w:rFonts w:asciiTheme="minorHAnsi" w:hAnsiTheme="minorHAnsi" w:cstheme="minorHAnsi"/>
          <w:b/>
          <w:sz w:val="22"/>
          <w:szCs w:val="22"/>
        </w:rPr>
      </w:pPr>
    </w:p>
    <w:p w14:paraId="122A9E2E" w14:textId="77777777" w:rsidR="00BB7741" w:rsidRPr="006A5A06" w:rsidRDefault="00BB7741" w:rsidP="00F12D87">
      <w:pPr>
        <w:rPr>
          <w:rFonts w:asciiTheme="minorHAnsi" w:hAnsiTheme="minorHAnsi" w:cstheme="minorHAnsi"/>
          <w:b/>
          <w:sz w:val="22"/>
          <w:szCs w:val="22"/>
        </w:rPr>
      </w:pPr>
    </w:p>
    <w:p w14:paraId="53F7A547" w14:textId="77777777" w:rsidR="001A5381" w:rsidRPr="00C550E3" w:rsidRDefault="001A5381" w:rsidP="00F12D87">
      <w:pPr>
        <w:rPr>
          <w:rFonts w:asciiTheme="minorHAnsi" w:hAnsiTheme="minorHAnsi" w:cstheme="minorHAnsi"/>
          <w:b/>
        </w:rPr>
      </w:pPr>
    </w:p>
    <w:p w14:paraId="4E0F7C6B" w14:textId="77777777" w:rsidR="001A5381" w:rsidRPr="00C550E3" w:rsidRDefault="001A5381" w:rsidP="00F12D87">
      <w:pPr>
        <w:rPr>
          <w:rFonts w:asciiTheme="minorHAnsi" w:hAnsiTheme="minorHAnsi" w:cstheme="minorHAnsi"/>
          <w:b/>
        </w:rPr>
      </w:pPr>
    </w:p>
    <w:p w14:paraId="7A9BD126" w14:textId="77777777" w:rsidR="001A5381" w:rsidRPr="00C550E3" w:rsidRDefault="001A5381" w:rsidP="00F12D87">
      <w:pPr>
        <w:rPr>
          <w:rFonts w:asciiTheme="minorHAnsi" w:hAnsiTheme="minorHAnsi" w:cstheme="minorHAnsi"/>
          <w:b/>
        </w:rPr>
      </w:pPr>
    </w:p>
    <w:p w14:paraId="72A5EFF4" w14:textId="77777777" w:rsidR="001A5381" w:rsidRPr="00C550E3" w:rsidRDefault="001A5381" w:rsidP="00F12D87">
      <w:pPr>
        <w:rPr>
          <w:rFonts w:asciiTheme="minorHAnsi" w:hAnsiTheme="minorHAnsi" w:cstheme="minorHAnsi"/>
          <w:b/>
        </w:rPr>
      </w:pPr>
    </w:p>
    <w:p w14:paraId="2F7239F9" w14:textId="77777777" w:rsidR="001A5381" w:rsidRDefault="001A5381" w:rsidP="00F12D87">
      <w:pPr>
        <w:rPr>
          <w:rFonts w:asciiTheme="minorHAnsi" w:hAnsiTheme="minorHAnsi" w:cstheme="minorHAnsi"/>
          <w:b/>
        </w:rPr>
      </w:pPr>
    </w:p>
    <w:p w14:paraId="0638077D" w14:textId="77777777" w:rsidR="001A5381" w:rsidRDefault="001A5381" w:rsidP="00F12D87">
      <w:pPr>
        <w:rPr>
          <w:rFonts w:asciiTheme="minorHAnsi" w:hAnsiTheme="minorHAnsi" w:cstheme="minorHAnsi"/>
          <w:b/>
        </w:rPr>
      </w:pPr>
    </w:p>
    <w:p w14:paraId="19389E14" w14:textId="77777777" w:rsidR="001A5381" w:rsidRDefault="001A5381" w:rsidP="00F12D87">
      <w:pPr>
        <w:rPr>
          <w:rFonts w:asciiTheme="minorHAnsi" w:hAnsiTheme="minorHAnsi" w:cstheme="minorHAnsi"/>
          <w:b/>
        </w:rPr>
      </w:pPr>
    </w:p>
    <w:p w14:paraId="412F1983" w14:textId="77777777" w:rsidR="001A5381" w:rsidRDefault="001A5381" w:rsidP="00F12D87">
      <w:pPr>
        <w:rPr>
          <w:rFonts w:asciiTheme="minorHAnsi" w:hAnsiTheme="minorHAnsi" w:cstheme="minorHAnsi"/>
          <w:b/>
        </w:rPr>
      </w:pPr>
    </w:p>
    <w:p w14:paraId="64AF65B5" w14:textId="77777777" w:rsidR="001A5381" w:rsidRDefault="001A5381" w:rsidP="00F12D87">
      <w:pPr>
        <w:rPr>
          <w:rFonts w:asciiTheme="minorHAnsi" w:hAnsiTheme="minorHAnsi" w:cstheme="minorHAnsi"/>
          <w:b/>
        </w:rPr>
      </w:pPr>
    </w:p>
    <w:p w14:paraId="45AC9704" w14:textId="77777777" w:rsidR="006A5A06" w:rsidRDefault="006A5A06" w:rsidP="00F12D87">
      <w:pPr>
        <w:rPr>
          <w:rFonts w:asciiTheme="minorHAnsi" w:hAnsiTheme="minorHAnsi" w:cstheme="minorHAnsi"/>
          <w:b/>
        </w:rPr>
      </w:pPr>
    </w:p>
    <w:p w14:paraId="34ABE035" w14:textId="77777777" w:rsidR="006A5A06" w:rsidRDefault="006A5A06" w:rsidP="00F12D87">
      <w:pPr>
        <w:rPr>
          <w:rFonts w:asciiTheme="minorHAnsi" w:hAnsiTheme="minorHAnsi" w:cstheme="minorHAnsi"/>
          <w:b/>
        </w:rPr>
      </w:pPr>
    </w:p>
    <w:p w14:paraId="65164048" w14:textId="77777777" w:rsidR="006A5A06" w:rsidRDefault="006A5A06" w:rsidP="00F12D87">
      <w:pPr>
        <w:rPr>
          <w:rFonts w:asciiTheme="minorHAnsi" w:hAnsiTheme="minorHAnsi" w:cstheme="minorHAnsi"/>
          <w:b/>
        </w:rPr>
      </w:pPr>
    </w:p>
    <w:p w14:paraId="00B65F2F" w14:textId="77777777" w:rsidR="006A5A06" w:rsidRDefault="006A5A06" w:rsidP="00F12D87">
      <w:pPr>
        <w:rPr>
          <w:rFonts w:asciiTheme="minorHAnsi" w:hAnsiTheme="minorHAnsi" w:cstheme="minorHAnsi"/>
          <w:b/>
        </w:rPr>
      </w:pPr>
    </w:p>
    <w:p w14:paraId="732637C8" w14:textId="77777777" w:rsidR="006A5A06" w:rsidRDefault="006A5A06" w:rsidP="00F12D87">
      <w:pPr>
        <w:rPr>
          <w:rFonts w:asciiTheme="minorHAnsi" w:hAnsiTheme="minorHAnsi" w:cstheme="minorHAnsi"/>
          <w:b/>
        </w:rPr>
      </w:pPr>
    </w:p>
    <w:p w14:paraId="02501B05" w14:textId="77777777" w:rsidR="006A5A06" w:rsidRDefault="006A5A06" w:rsidP="00F12D87">
      <w:pPr>
        <w:rPr>
          <w:rFonts w:asciiTheme="minorHAnsi" w:hAnsiTheme="minorHAnsi" w:cstheme="minorHAnsi"/>
          <w:b/>
        </w:rPr>
      </w:pPr>
    </w:p>
    <w:p w14:paraId="06853893" w14:textId="77777777" w:rsidR="006A5A06" w:rsidRDefault="006A5A06" w:rsidP="00F12D87">
      <w:pPr>
        <w:rPr>
          <w:rFonts w:asciiTheme="minorHAnsi" w:hAnsiTheme="minorHAnsi" w:cstheme="minorHAnsi"/>
          <w:b/>
        </w:rPr>
      </w:pPr>
    </w:p>
    <w:p w14:paraId="5CF7AED3" w14:textId="77777777" w:rsidR="006A5A06" w:rsidRDefault="006A5A06" w:rsidP="00F12D87">
      <w:pPr>
        <w:rPr>
          <w:rFonts w:asciiTheme="minorHAnsi" w:hAnsiTheme="minorHAnsi" w:cstheme="minorHAnsi"/>
          <w:b/>
        </w:rPr>
      </w:pPr>
    </w:p>
    <w:p w14:paraId="4465F702" w14:textId="77777777" w:rsidR="006A5A06" w:rsidRDefault="006A5A06" w:rsidP="00F12D87">
      <w:pPr>
        <w:rPr>
          <w:rFonts w:asciiTheme="minorHAnsi" w:hAnsiTheme="minorHAnsi" w:cstheme="minorHAnsi"/>
          <w:b/>
        </w:rPr>
      </w:pPr>
    </w:p>
    <w:p w14:paraId="4E8FF343" w14:textId="77777777" w:rsidR="001A5381" w:rsidRDefault="001A5381" w:rsidP="00F12D87">
      <w:pPr>
        <w:rPr>
          <w:rFonts w:asciiTheme="minorHAnsi" w:hAnsiTheme="minorHAnsi" w:cstheme="minorHAnsi"/>
          <w:b/>
        </w:rPr>
      </w:pPr>
    </w:p>
    <w:p w14:paraId="18A6CC89" w14:textId="77777777" w:rsidR="001A5381" w:rsidRDefault="001A5381" w:rsidP="00F12D87">
      <w:pPr>
        <w:rPr>
          <w:rFonts w:asciiTheme="minorHAnsi" w:hAnsiTheme="minorHAnsi" w:cstheme="minorHAnsi"/>
          <w:b/>
        </w:rPr>
      </w:pPr>
    </w:p>
    <w:p w14:paraId="19BBEF35" w14:textId="77777777" w:rsidR="001A5381" w:rsidRDefault="001A5381" w:rsidP="00F12D87">
      <w:pPr>
        <w:rPr>
          <w:rFonts w:asciiTheme="minorHAnsi" w:hAnsiTheme="minorHAnsi" w:cstheme="minorHAnsi"/>
          <w:b/>
        </w:rPr>
      </w:pPr>
    </w:p>
    <w:p w14:paraId="4760EE56" w14:textId="77777777" w:rsidR="001A5381" w:rsidRDefault="001A5381" w:rsidP="00F12D87">
      <w:pPr>
        <w:rPr>
          <w:rFonts w:asciiTheme="minorHAnsi" w:hAnsiTheme="minorHAnsi" w:cstheme="minorHAnsi"/>
          <w:b/>
        </w:rPr>
      </w:pPr>
    </w:p>
    <w:p w14:paraId="74D500F1" w14:textId="77777777" w:rsidR="001A5381" w:rsidRDefault="001A5381" w:rsidP="00F12D87">
      <w:pPr>
        <w:rPr>
          <w:rFonts w:asciiTheme="minorHAnsi" w:hAnsiTheme="minorHAnsi" w:cstheme="minorHAnsi"/>
          <w:b/>
        </w:rPr>
      </w:pPr>
    </w:p>
    <w:p w14:paraId="4047A0FC" w14:textId="77777777" w:rsidR="001A5381" w:rsidRDefault="001A5381" w:rsidP="00F12D87">
      <w:pPr>
        <w:rPr>
          <w:rFonts w:asciiTheme="minorHAnsi" w:hAnsiTheme="minorHAnsi" w:cstheme="minorHAnsi"/>
          <w:b/>
        </w:rPr>
      </w:pPr>
    </w:p>
    <w:p w14:paraId="3868B94D" w14:textId="77777777" w:rsidR="001A5381" w:rsidRDefault="001A5381" w:rsidP="00F12D87">
      <w:pPr>
        <w:rPr>
          <w:rFonts w:asciiTheme="minorHAnsi" w:hAnsiTheme="minorHAnsi" w:cstheme="minorHAnsi"/>
          <w:b/>
        </w:rPr>
      </w:pPr>
    </w:p>
    <w:p w14:paraId="43162E9A" w14:textId="77777777" w:rsidR="00CC3C01" w:rsidRDefault="00CC3C01" w:rsidP="00F12D87">
      <w:pPr>
        <w:rPr>
          <w:rFonts w:asciiTheme="minorHAnsi" w:hAnsiTheme="minorHAnsi" w:cstheme="minorHAnsi"/>
          <w:b/>
        </w:rPr>
      </w:pPr>
    </w:p>
    <w:p w14:paraId="1D632F61" w14:textId="77777777" w:rsidR="001A5381" w:rsidRDefault="001A5381" w:rsidP="003A6142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4C36FEC3" w14:textId="77777777" w:rsidR="00150B52" w:rsidRDefault="00150B52" w:rsidP="003A6142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2B5E966B" w14:textId="77777777" w:rsidR="00150B52" w:rsidRDefault="00150B52" w:rsidP="003A6142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474EB98A" w14:textId="77777777" w:rsidR="00154AE6" w:rsidRPr="006A5A06" w:rsidRDefault="00154AE6" w:rsidP="003A6142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2C400745" w14:textId="33ECC58B" w:rsidR="003A6142" w:rsidRPr="006A5A06" w:rsidRDefault="003A6142" w:rsidP="003A614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b/>
          <w:sz w:val="22"/>
          <w:szCs w:val="22"/>
        </w:rPr>
        <w:lastRenderedPageBreak/>
        <w:t>Opinia opiekuna praktyk:</w:t>
      </w:r>
    </w:p>
    <w:p w14:paraId="2F63B59D" w14:textId="77777777" w:rsidR="003A6142" w:rsidRPr="006A5A06" w:rsidRDefault="003A6142" w:rsidP="003A61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sz w:val="22"/>
          <w:szCs w:val="22"/>
        </w:rPr>
        <w:t>Po dokonaniu analizy zgodności zadań, na podstawie przedłożonych dokumentów, realizowanych podczas wykonywania czynności zawodowych z efektami uczenia się określonymi w kierunkowym programie praktyk zawodowych, stwierdzam, iż:</w:t>
      </w:r>
    </w:p>
    <w:p w14:paraId="1F3B0FD2" w14:textId="2A1A42FD" w:rsidR="003A6142" w:rsidRPr="006A5A06" w:rsidRDefault="003A6142" w:rsidP="003A6142">
      <w:pPr>
        <w:numPr>
          <w:ilvl w:val="0"/>
          <w:numId w:val="4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sz w:val="22"/>
          <w:szCs w:val="22"/>
        </w:rPr>
        <w:t>Student osiągnął wszystkie wymagane efekty uczenia się: zaliczam całości praktyk</w:t>
      </w:r>
      <w:r w:rsidR="00DC520B" w:rsidRPr="006A5A06">
        <w:rPr>
          <w:rFonts w:asciiTheme="minorHAnsi" w:hAnsiTheme="minorHAnsi" w:cstheme="minorHAnsi"/>
          <w:sz w:val="22"/>
          <w:szCs w:val="22"/>
        </w:rPr>
        <w:t>i</w:t>
      </w:r>
      <w:r w:rsidRPr="006A5A06">
        <w:rPr>
          <w:rFonts w:asciiTheme="minorHAnsi" w:hAnsiTheme="minorHAnsi" w:cstheme="minorHAnsi"/>
          <w:sz w:val="22"/>
          <w:szCs w:val="22"/>
        </w:rPr>
        <w:t xml:space="preserve"> zawodow</w:t>
      </w:r>
      <w:r w:rsidR="00DC520B" w:rsidRPr="006A5A06">
        <w:rPr>
          <w:rFonts w:asciiTheme="minorHAnsi" w:hAnsiTheme="minorHAnsi" w:cstheme="minorHAnsi"/>
          <w:sz w:val="22"/>
          <w:szCs w:val="22"/>
        </w:rPr>
        <w:t>ej</w:t>
      </w:r>
      <w:r w:rsidRPr="006A5A06">
        <w:rPr>
          <w:rFonts w:asciiTheme="minorHAnsi" w:hAnsiTheme="minorHAnsi" w:cstheme="minorHAnsi"/>
          <w:sz w:val="22"/>
          <w:szCs w:val="22"/>
        </w:rPr>
        <w:t>,</w:t>
      </w:r>
    </w:p>
    <w:p w14:paraId="37DA9F37" w14:textId="0FC298D5" w:rsidR="003A6142" w:rsidRPr="006A5A06" w:rsidRDefault="003A6142" w:rsidP="003A6142">
      <w:pPr>
        <w:numPr>
          <w:ilvl w:val="0"/>
          <w:numId w:val="4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sz w:val="22"/>
          <w:szCs w:val="22"/>
        </w:rPr>
        <w:t xml:space="preserve">Student nie osiągnął żadnego z wymaganych efektów uczenia się: </w:t>
      </w:r>
      <w:r w:rsidR="00DC520B" w:rsidRPr="006A5A06">
        <w:rPr>
          <w:rFonts w:asciiTheme="minorHAnsi" w:hAnsiTheme="minorHAnsi" w:cstheme="minorHAnsi"/>
          <w:sz w:val="22"/>
          <w:szCs w:val="22"/>
        </w:rPr>
        <w:t>s</w:t>
      </w:r>
      <w:r w:rsidRPr="006A5A06">
        <w:rPr>
          <w:rFonts w:asciiTheme="minorHAnsi" w:hAnsiTheme="minorHAnsi" w:cstheme="minorHAnsi"/>
          <w:sz w:val="22"/>
          <w:szCs w:val="22"/>
        </w:rPr>
        <w:t>tudent jest zobowiązany zrealizować całość praktyki zawodowej w wybranym zakładzie pracy; może/nie może* być to macierzysty zakład pracy studenta,</w:t>
      </w:r>
    </w:p>
    <w:p w14:paraId="591AD619" w14:textId="77777777" w:rsidR="003A6142" w:rsidRPr="006A5A06" w:rsidRDefault="003A6142" w:rsidP="003A6142">
      <w:pPr>
        <w:numPr>
          <w:ilvl w:val="0"/>
          <w:numId w:val="4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sz w:val="22"/>
          <w:szCs w:val="22"/>
        </w:rPr>
        <w:t>Student osiągnął efekty uczenia się z obszaru:</w:t>
      </w:r>
    </w:p>
    <w:p w14:paraId="7594641B" w14:textId="77777777" w:rsidR="003A6142" w:rsidRPr="006A5A06" w:rsidRDefault="003A6142" w:rsidP="003A6142">
      <w:pPr>
        <w:spacing w:line="360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sz w:val="22"/>
          <w:szCs w:val="22"/>
        </w:rPr>
        <w:t>wiedzy* ………………………………………………………………………………….</w:t>
      </w:r>
    </w:p>
    <w:p w14:paraId="58D156A5" w14:textId="29DBEFD9" w:rsidR="003A6142" w:rsidRPr="006A5A06" w:rsidRDefault="003A6142" w:rsidP="003A6142">
      <w:pPr>
        <w:spacing w:line="360" w:lineRule="auto"/>
        <w:ind w:left="708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sz w:val="22"/>
          <w:szCs w:val="22"/>
        </w:rPr>
        <w:t>umiejętności * …………………………………………………………….</w:t>
      </w:r>
    </w:p>
    <w:p w14:paraId="71F5D513" w14:textId="77777777" w:rsidR="003A6142" w:rsidRPr="006A5A06" w:rsidRDefault="003A6142" w:rsidP="003A6142">
      <w:pPr>
        <w:spacing w:line="360" w:lineRule="auto"/>
        <w:ind w:left="708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sz w:val="22"/>
          <w:szCs w:val="22"/>
        </w:rPr>
        <w:t>kompetencji społecznych* ……………………………………………………………...</w:t>
      </w:r>
    </w:p>
    <w:p w14:paraId="7EFC31A2" w14:textId="0751FD46" w:rsidR="003A6142" w:rsidRPr="006A5A06" w:rsidRDefault="003A6142" w:rsidP="003A614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sz w:val="22"/>
          <w:szCs w:val="22"/>
        </w:rPr>
        <w:t>Zaliczam   ………. godzin praktyki zawodowej i wyznaczam do realizacji praktyki zawodowej ………. godziny, aby osiągnąć wymagane efekty uczenia się z obszaru ……………………………………</w:t>
      </w:r>
    </w:p>
    <w:p w14:paraId="2C091E3F" w14:textId="77777777" w:rsidR="003A6142" w:rsidRPr="006A5A06" w:rsidRDefault="003A6142" w:rsidP="003A61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i/>
          <w:sz w:val="22"/>
          <w:szCs w:val="22"/>
        </w:rPr>
        <w:t>*  niepotrzebne skreślić</w:t>
      </w:r>
    </w:p>
    <w:p w14:paraId="74DA1D3E" w14:textId="77777777" w:rsidR="003A6142" w:rsidRPr="006A5A06" w:rsidRDefault="003A6142" w:rsidP="003A6142">
      <w:pPr>
        <w:rPr>
          <w:rFonts w:asciiTheme="minorHAnsi" w:hAnsiTheme="minorHAnsi" w:cstheme="minorHAnsi"/>
          <w:sz w:val="22"/>
          <w:szCs w:val="22"/>
        </w:rPr>
      </w:pPr>
    </w:p>
    <w:p w14:paraId="6EA0C2DD" w14:textId="77777777" w:rsidR="003A6142" w:rsidRPr="006A5A06" w:rsidRDefault="003A6142" w:rsidP="003A6142">
      <w:pPr>
        <w:rPr>
          <w:rFonts w:asciiTheme="minorHAnsi" w:hAnsiTheme="minorHAnsi" w:cstheme="minorHAnsi"/>
          <w:sz w:val="22"/>
          <w:szCs w:val="22"/>
        </w:rPr>
      </w:pPr>
    </w:p>
    <w:p w14:paraId="2860957E" w14:textId="77777777" w:rsidR="003A6142" w:rsidRPr="006A5A06" w:rsidRDefault="003A6142" w:rsidP="003A6142">
      <w:pPr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sz w:val="22"/>
          <w:szCs w:val="22"/>
        </w:rPr>
        <w:t xml:space="preserve">Data: .....................................                                               ………………………………. </w:t>
      </w:r>
    </w:p>
    <w:p w14:paraId="1C53CA55" w14:textId="77777777" w:rsidR="003A6142" w:rsidRPr="006A5A06" w:rsidRDefault="003A6142" w:rsidP="003A6142">
      <w:pPr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podpis opiekuna praktyk</w:t>
      </w:r>
    </w:p>
    <w:p w14:paraId="5585E443" w14:textId="77777777" w:rsidR="003A6142" w:rsidRPr="006A5A06" w:rsidRDefault="003A6142" w:rsidP="003A6142">
      <w:pPr>
        <w:rPr>
          <w:rFonts w:asciiTheme="minorHAnsi" w:hAnsiTheme="minorHAnsi" w:cstheme="minorHAnsi"/>
          <w:sz w:val="22"/>
          <w:szCs w:val="22"/>
        </w:rPr>
      </w:pPr>
    </w:p>
    <w:p w14:paraId="379EF396" w14:textId="77777777" w:rsidR="003A6142" w:rsidRPr="006A5A06" w:rsidRDefault="003A6142" w:rsidP="003A6142">
      <w:pPr>
        <w:rPr>
          <w:rFonts w:asciiTheme="minorHAnsi" w:hAnsiTheme="minorHAnsi" w:cstheme="minorHAnsi"/>
          <w:b/>
          <w:sz w:val="22"/>
          <w:szCs w:val="22"/>
        </w:rPr>
      </w:pPr>
    </w:p>
    <w:p w14:paraId="0C92BFD3" w14:textId="49720E64" w:rsidR="003A6142" w:rsidRPr="006A5A06" w:rsidRDefault="003A6142" w:rsidP="003A6142">
      <w:pPr>
        <w:rPr>
          <w:rFonts w:asciiTheme="minorHAnsi" w:hAnsiTheme="minorHAnsi" w:cstheme="minorHAnsi"/>
          <w:b/>
          <w:sz w:val="22"/>
          <w:szCs w:val="22"/>
        </w:rPr>
      </w:pPr>
      <w:r w:rsidRPr="006A5A06">
        <w:rPr>
          <w:rFonts w:asciiTheme="minorHAnsi" w:hAnsiTheme="minorHAnsi" w:cstheme="minorHAnsi"/>
          <w:b/>
          <w:sz w:val="22"/>
          <w:szCs w:val="22"/>
        </w:rPr>
        <w:t>Decyzja Dziekana:</w:t>
      </w:r>
    </w:p>
    <w:p w14:paraId="74D5C130" w14:textId="77777777" w:rsidR="003A6142" w:rsidRPr="006A5A06" w:rsidRDefault="003A6142" w:rsidP="003A6142">
      <w:pPr>
        <w:rPr>
          <w:rFonts w:asciiTheme="minorHAnsi" w:hAnsiTheme="minorHAnsi" w:cstheme="minorHAnsi"/>
          <w:sz w:val="22"/>
          <w:szCs w:val="22"/>
        </w:rPr>
      </w:pPr>
    </w:p>
    <w:p w14:paraId="47614FD7" w14:textId="47026EB9" w:rsidR="003A6142" w:rsidRPr="006A5A06" w:rsidRDefault="003A6142" w:rsidP="003A614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072BA" w:rsidRPr="006A5A06">
        <w:rPr>
          <w:rFonts w:asciiTheme="minorHAnsi" w:hAnsiTheme="minorHAnsi" w:cstheme="minorHAnsi"/>
          <w:sz w:val="22"/>
          <w:szCs w:val="22"/>
        </w:rPr>
        <w:t>…………………………………..</w:t>
      </w:r>
    </w:p>
    <w:p w14:paraId="7B40B941" w14:textId="77777777" w:rsidR="003A6142" w:rsidRPr="006A5A06" w:rsidRDefault="003A6142" w:rsidP="003A6142">
      <w:pPr>
        <w:rPr>
          <w:rFonts w:asciiTheme="minorHAnsi" w:hAnsiTheme="minorHAnsi" w:cstheme="minorHAnsi"/>
          <w:sz w:val="22"/>
          <w:szCs w:val="22"/>
        </w:rPr>
      </w:pPr>
    </w:p>
    <w:p w14:paraId="7D0FDDC2" w14:textId="77777777" w:rsidR="003A6142" w:rsidRPr="006A5A06" w:rsidRDefault="003A6142" w:rsidP="003A6142">
      <w:pPr>
        <w:rPr>
          <w:rFonts w:asciiTheme="minorHAnsi" w:hAnsiTheme="minorHAnsi" w:cstheme="minorHAnsi"/>
          <w:sz w:val="22"/>
          <w:szCs w:val="22"/>
        </w:rPr>
      </w:pPr>
    </w:p>
    <w:p w14:paraId="64BB5216" w14:textId="08FBA892" w:rsidR="003A6142" w:rsidRPr="006A5A06" w:rsidRDefault="003A6142" w:rsidP="003A6142">
      <w:pPr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sz w:val="22"/>
          <w:szCs w:val="22"/>
        </w:rPr>
        <w:t xml:space="preserve">Data: .....................................        </w:t>
      </w:r>
      <w:r w:rsidRPr="006A5A06">
        <w:rPr>
          <w:rFonts w:asciiTheme="minorHAnsi" w:hAnsiTheme="minorHAnsi" w:cstheme="minorHAnsi"/>
          <w:sz w:val="22"/>
          <w:szCs w:val="22"/>
        </w:rPr>
        <w:tab/>
      </w:r>
      <w:r w:rsidRPr="006A5A06">
        <w:rPr>
          <w:rFonts w:asciiTheme="minorHAnsi" w:hAnsiTheme="minorHAnsi" w:cstheme="minorHAnsi"/>
          <w:sz w:val="22"/>
          <w:szCs w:val="22"/>
        </w:rPr>
        <w:tab/>
      </w:r>
      <w:r w:rsidRPr="006A5A06"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="00C072BA" w:rsidRPr="006A5A06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6A5A06">
        <w:rPr>
          <w:rFonts w:asciiTheme="minorHAnsi" w:hAnsiTheme="minorHAnsi" w:cstheme="minorHAnsi"/>
          <w:sz w:val="22"/>
          <w:szCs w:val="22"/>
        </w:rPr>
        <w:t xml:space="preserve">    ………………………………</w:t>
      </w:r>
    </w:p>
    <w:p w14:paraId="01490484" w14:textId="77777777" w:rsidR="003A6142" w:rsidRPr="006A5A06" w:rsidRDefault="003A6142" w:rsidP="003A6142">
      <w:pPr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sz w:val="22"/>
          <w:szCs w:val="22"/>
        </w:rPr>
        <w:t xml:space="preserve">podpis Dziekana            </w:t>
      </w:r>
    </w:p>
    <w:p w14:paraId="42A8851C" w14:textId="77777777" w:rsidR="0012507E" w:rsidRPr="006A5A06" w:rsidRDefault="0012507E" w:rsidP="003A6142">
      <w:pPr>
        <w:ind w:left="5664" w:firstLine="708"/>
        <w:rPr>
          <w:rFonts w:asciiTheme="minorHAnsi" w:hAnsiTheme="minorHAnsi" w:cstheme="minorHAnsi"/>
          <w:sz w:val="22"/>
          <w:szCs w:val="22"/>
        </w:rPr>
      </w:pPr>
    </w:p>
    <w:p w14:paraId="72DE7564" w14:textId="77777777" w:rsidR="0012507E" w:rsidRPr="006A5A06" w:rsidRDefault="0012507E" w:rsidP="003A6142">
      <w:pPr>
        <w:ind w:left="5664" w:firstLine="708"/>
        <w:rPr>
          <w:rFonts w:asciiTheme="minorHAnsi" w:hAnsiTheme="minorHAnsi" w:cstheme="minorHAnsi"/>
          <w:sz w:val="22"/>
          <w:szCs w:val="22"/>
        </w:rPr>
      </w:pPr>
    </w:p>
    <w:p w14:paraId="70CED0BA" w14:textId="77777777" w:rsidR="0012507E" w:rsidRPr="006A5A06" w:rsidRDefault="0012507E" w:rsidP="003A6142">
      <w:pPr>
        <w:ind w:left="5664" w:firstLine="708"/>
        <w:rPr>
          <w:rFonts w:asciiTheme="minorHAnsi" w:hAnsiTheme="minorHAnsi" w:cstheme="minorHAnsi"/>
          <w:sz w:val="22"/>
          <w:szCs w:val="22"/>
        </w:rPr>
      </w:pPr>
    </w:p>
    <w:p w14:paraId="777CF39F" w14:textId="77777777" w:rsidR="0012507E" w:rsidRPr="00C072BA" w:rsidRDefault="0012507E" w:rsidP="003A6142">
      <w:pPr>
        <w:ind w:left="5664" w:firstLine="708"/>
        <w:rPr>
          <w:rFonts w:asciiTheme="minorHAnsi" w:hAnsiTheme="minorHAnsi" w:cstheme="minorHAnsi"/>
        </w:rPr>
      </w:pPr>
    </w:p>
    <w:p w14:paraId="4A020319" w14:textId="77777777" w:rsidR="0012507E" w:rsidRPr="00C072BA" w:rsidRDefault="0012507E" w:rsidP="003A6142">
      <w:pPr>
        <w:ind w:left="5664" w:firstLine="708"/>
        <w:rPr>
          <w:rFonts w:asciiTheme="minorHAnsi" w:hAnsiTheme="minorHAnsi" w:cstheme="minorHAnsi"/>
        </w:rPr>
      </w:pPr>
    </w:p>
    <w:p w14:paraId="3CE8D304" w14:textId="77777777" w:rsidR="0012507E" w:rsidRPr="00C072BA" w:rsidRDefault="0012507E" w:rsidP="003A6142">
      <w:pPr>
        <w:ind w:left="5664" w:firstLine="708"/>
        <w:rPr>
          <w:rFonts w:asciiTheme="minorHAnsi" w:hAnsiTheme="minorHAnsi" w:cstheme="minorHAnsi"/>
        </w:rPr>
      </w:pPr>
    </w:p>
    <w:p w14:paraId="12CF5358" w14:textId="77777777" w:rsidR="0012507E" w:rsidRPr="00C072BA" w:rsidRDefault="0012507E" w:rsidP="003A6142">
      <w:pPr>
        <w:ind w:left="5664" w:firstLine="708"/>
        <w:rPr>
          <w:rFonts w:asciiTheme="minorHAnsi" w:hAnsiTheme="minorHAnsi" w:cstheme="minorHAnsi"/>
        </w:rPr>
      </w:pPr>
    </w:p>
    <w:p w14:paraId="0B9A3C5C" w14:textId="77777777" w:rsidR="0012507E" w:rsidRDefault="0012507E" w:rsidP="003A6142">
      <w:pPr>
        <w:ind w:left="5664" w:firstLine="708"/>
        <w:rPr>
          <w:rFonts w:asciiTheme="minorHAnsi" w:hAnsiTheme="minorHAnsi" w:cstheme="minorHAnsi"/>
        </w:rPr>
      </w:pPr>
    </w:p>
    <w:p w14:paraId="27814324" w14:textId="77777777" w:rsidR="006A5A06" w:rsidRDefault="006A5A06" w:rsidP="003A6142">
      <w:pPr>
        <w:ind w:left="5664" w:firstLine="708"/>
        <w:rPr>
          <w:rFonts w:asciiTheme="minorHAnsi" w:hAnsiTheme="minorHAnsi" w:cstheme="minorHAnsi"/>
        </w:rPr>
      </w:pPr>
    </w:p>
    <w:p w14:paraId="62193632" w14:textId="77777777" w:rsidR="001C2470" w:rsidRDefault="001C2470" w:rsidP="003A6142">
      <w:pPr>
        <w:ind w:left="5664" w:firstLine="708"/>
        <w:rPr>
          <w:rFonts w:asciiTheme="minorHAnsi" w:hAnsiTheme="minorHAnsi" w:cstheme="minorHAnsi"/>
        </w:rPr>
      </w:pPr>
    </w:p>
    <w:p w14:paraId="66D64BBE" w14:textId="77777777" w:rsidR="001C2470" w:rsidRDefault="001C2470" w:rsidP="003A6142">
      <w:pPr>
        <w:ind w:left="5664" w:firstLine="708"/>
        <w:rPr>
          <w:rFonts w:asciiTheme="minorHAnsi" w:hAnsiTheme="minorHAnsi" w:cstheme="minorHAnsi"/>
        </w:rPr>
      </w:pPr>
    </w:p>
    <w:p w14:paraId="139D64D2" w14:textId="77777777" w:rsidR="00154AE6" w:rsidRPr="00D8452B" w:rsidRDefault="00154AE6" w:rsidP="003A6142">
      <w:pPr>
        <w:ind w:left="5664" w:firstLine="708"/>
        <w:rPr>
          <w:rFonts w:asciiTheme="minorHAnsi" w:hAnsiTheme="minorHAnsi" w:cstheme="minorHAnsi"/>
        </w:rPr>
      </w:pPr>
    </w:p>
    <w:p w14:paraId="4DD45F5D" w14:textId="77777777" w:rsidR="0012507E" w:rsidRPr="006A5A06" w:rsidRDefault="0012507E" w:rsidP="0012507E">
      <w:pPr>
        <w:keepNext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75B56D0" w14:textId="77777777" w:rsidR="0012507E" w:rsidRPr="006A5A06" w:rsidRDefault="0012507E" w:rsidP="0012507E">
      <w:pPr>
        <w:keepNext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6A5A06">
        <w:rPr>
          <w:rFonts w:asciiTheme="minorHAnsi" w:hAnsiTheme="minorHAnsi" w:cstheme="minorHAnsi"/>
          <w:b/>
          <w:bCs/>
          <w:sz w:val="22"/>
          <w:szCs w:val="22"/>
        </w:rPr>
        <w:t>Collegium Witelona Uczelnia Państwowa</w:t>
      </w:r>
    </w:p>
    <w:p w14:paraId="361E5636" w14:textId="77777777" w:rsidR="0012507E" w:rsidRPr="006A5A06" w:rsidRDefault="0012507E" w:rsidP="0012507E">
      <w:pPr>
        <w:rPr>
          <w:rFonts w:asciiTheme="minorHAnsi" w:hAnsiTheme="minorHAnsi" w:cstheme="minorHAnsi"/>
          <w:sz w:val="22"/>
          <w:szCs w:val="22"/>
        </w:rPr>
      </w:pPr>
    </w:p>
    <w:p w14:paraId="173D564E" w14:textId="72DF5FB0" w:rsidR="0012507E" w:rsidRPr="006A5A06" w:rsidRDefault="0012507E" w:rsidP="0012507E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sz w:val="22"/>
          <w:szCs w:val="22"/>
        </w:rPr>
        <w:t xml:space="preserve">Wydział Nauk </w:t>
      </w:r>
      <w:r w:rsidR="00C072BA" w:rsidRPr="006A5A06">
        <w:rPr>
          <w:rFonts w:asciiTheme="minorHAnsi" w:hAnsiTheme="minorHAnsi" w:cstheme="minorHAnsi"/>
          <w:sz w:val="22"/>
          <w:szCs w:val="22"/>
        </w:rPr>
        <w:t>Społecznych i</w:t>
      </w:r>
      <w:r w:rsidRPr="006A5A06">
        <w:rPr>
          <w:rFonts w:asciiTheme="minorHAnsi" w:hAnsiTheme="minorHAnsi" w:cstheme="minorHAnsi"/>
          <w:sz w:val="22"/>
          <w:szCs w:val="22"/>
        </w:rPr>
        <w:t xml:space="preserve"> Humanistycznych</w:t>
      </w:r>
    </w:p>
    <w:p w14:paraId="2724A782" w14:textId="10B266BF" w:rsidR="0012507E" w:rsidRPr="006A5A06" w:rsidRDefault="0012507E" w:rsidP="0012507E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sz w:val="22"/>
          <w:szCs w:val="22"/>
        </w:rPr>
        <w:t>Kierunek Bezpieczeństwo Wewnętrzne</w:t>
      </w:r>
    </w:p>
    <w:p w14:paraId="242598E1" w14:textId="18318982" w:rsidR="0012507E" w:rsidRPr="006A5A06" w:rsidRDefault="0012507E" w:rsidP="0012507E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sz w:val="22"/>
          <w:szCs w:val="22"/>
        </w:rPr>
        <w:t>studia stacjonarne</w:t>
      </w:r>
    </w:p>
    <w:p w14:paraId="5166B412" w14:textId="7F09D0AE" w:rsidR="0012507E" w:rsidRPr="006A5A06" w:rsidRDefault="00154AE6" w:rsidP="0012507E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drugiego</w:t>
      </w:r>
      <w:r w:rsidR="0012507E" w:rsidRPr="006A5A06">
        <w:rPr>
          <w:rFonts w:asciiTheme="minorHAnsi" w:hAnsiTheme="minorHAnsi" w:cstheme="minorHAnsi"/>
          <w:sz w:val="22"/>
          <w:szCs w:val="22"/>
        </w:rPr>
        <w:t xml:space="preserve"> stopnia</w:t>
      </w:r>
    </w:p>
    <w:p w14:paraId="6C17098D" w14:textId="77777777" w:rsidR="0012507E" w:rsidRPr="006A5A06" w:rsidRDefault="0012507E" w:rsidP="0012507E">
      <w:pPr>
        <w:spacing w:line="360" w:lineRule="auto"/>
        <w:ind w:firstLine="70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AD65F75" w14:textId="77777777" w:rsidR="0012507E" w:rsidRPr="006A5A06" w:rsidRDefault="0012507E" w:rsidP="0012507E">
      <w:pPr>
        <w:rPr>
          <w:rFonts w:asciiTheme="minorHAnsi" w:hAnsiTheme="minorHAnsi" w:cstheme="minorHAnsi"/>
          <w:sz w:val="22"/>
          <w:szCs w:val="22"/>
        </w:rPr>
      </w:pPr>
    </w:p>
    <w:p w14:paraId="1D18E173" w14:textId="77777777" w:rsidR="0012507E" w:rsidRPr="006A5A06" w:rsidRDefault="0012507E" w:rsidP="0012507E">
      <w:pPr>
        <w:rPr>
          <w:rFonts w:asciiTheme="minorHAnsi" w:hAnsiTheme="minorHAnsi" w:cstheme="minorHAnsi"/>
          <w:sz w:val="22"/>
          <w:szCs w:val="22"/>
        </w:rPr>
      </w:pPr>
    </w:p>
    <w:p w14:paraId="5E8DB95D" w14:textId="77777777" w:rsidR="0012507E" w:rsidRPr="006A5A06" w:rsidRDefault="0012507E" w:rsidP="0012507E">
      <w:pPr>
        <w:keepNext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E0D14A6" w14:textId="77777777" w:rsidR="0012507E" w:rsidRPr="006A5A06" w:rsidRDefault="0012507E" w:rsidP="0012507E">
      <w:pPr>
        <w:keepNext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6DE2BC6" w14:textId="77777777" w:rsidR="0012507E" w:rsidRPr="00D8452B" w:rsidRDefault="0012507E" w:rsidP="0012507E">
      <w:pPr>
        <w:keepNext/>
        <w:jc w:val="center"/>
        <w:outlineLvl w:val="0"/>
        <w:rPr>
          <w:rFonts w:asciiTheme="minorHAnsi" w:hAnsiTheme="minorHAnsi" w:cstheme="minorHAnsi"/>
          <w:b/>
          <w:bCs/>
        </w:rPr>
      </w:pPr>
    </w:p>
    <w:p w14:paraId="2442345B" w14:textId="77777777" w:rsidR="0012507E" w:rsidRPr="00D8452B" w:rsidRDefault="0012507E" w:rsidP="0012507E">
      <w:pPr>
        <w:keepNext/>
        <w:jc w:val="center"/>
        <w:outlineLvl w:val="0"/>
        <w:rPr>
          <w:rFonts w:asciiTheme="minorHAnsi" w:hAnsiTheme="minorHAnsi" w:cstheme="minorHAnsi"/>
          <w:b/>
          <w:bCs/>
        </w:rPr>
      </w:pPr>
    </w:p>
    <w:p w14:paraId="1ADF5057" w14:textId="77777777" w:rsidR="0012507E" w:rsidRPr="00D8452B" w:rsidRDefault="0012507E" w:rsidP="0012507E">
      <w:pPr>
        <w:keepNext/>
        <w:jc w:val="center"/>
        <w:outlineLvl w:val="0"/>
        <w:rPr>
          <w:rFonts w:asciiTheme="minorHAnsi" w:hAnsiTheme="minorHAnsi" w:cstheme="minorHAnsi"/>
          <w:b/>
          <w:bCs/>
        </w:rPr>
      </w:pPr>
    </w:p>
    <w:p w14:paraId="0419E5D0" w14:textId="77777777" w:rsidR="0012507E" w:rsidRPr="00D8452B" w:rsidRDefault="0012507E" w:rsidP="0012507E">
      <w:pPr>
        <w:keepNext/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 w:rsidRPr="00D8452B">
        <w:rPr>
          <w:rFonts w:asciiTheme="minorHAnsi" w:hAnsiTheme="minorHAnsi" w:cstheme="minorHAnsi"/>
          <w:b/>
          <w:bCs/>
          <w:sz w:val="28"/>
          <w:szCs w:val="28"/>
        </w:rPr>
        <w:t>SPRAWOZDANIE Z REALIZACJI PRAKTYKI ZAWODOWEJ</w:t>
      </w:r>
    </w:p>
    <w:p w14:paraId="7092059F" w14:textId="77777777" w:rsidR="0012507E" w:rsidRPr="00D8452B" w:rsidRDefault="0012507E" w:rsidP="0012507E">
      <w:pPr>
        <w:rPr>
          <w:rFonts w:asciiTheme="minorHAnsi" w:hAnsiTheme="minorHAnsi" w:cstheme="minorHAnsi"/>
        </w:rPr>
      </w:pPr>
    </w:p>
    <w:p w14:paraId="2CEE9348" w14:textId="77777777" w:rsidR="0012507E" w:rsidRPr="00D8452B" w:rsidRDefault="0012507E" w:rsidP="0012507E">
      <w:pPr>
        <w:rPr>
          <w:rFonts w:asciiTheme="minorHAnsi" w:hAnsiTheme="minorHAnsi" w:cstheme="minorHAnsi"/>
        </w:rPr>
      </w:pPr>
    </w:p>
    <w:p w14:paraId="579507FF" w14:textId="77777777" w:rsidR="0012507E" w:rsidRPr="00D8452B" w:rsidRDefault="0012507E" w:rsidP="0012507E">
      <w:pPr>
        <w:jc w:val="center"/>
        <w:rPr>
          <w:rFonts w:asciiTheme="minorHAnsi" w:hAnsiTheme="minorHAnsi" w:cstheme="minorHAnsi"/>
          <w:b/>
          <w:bCs/>
        </w:rPr>
      </w:pPr>
    </w:p>
    <w:p w14:paraId="0B60AF7C" w14:textId="77777777" w:rsidR="0012507E" w:rsidRPr="00D8452B" w:rsidRDefault="0012507E" w:rsidP="0012507E">
      <w:pPr>
        <w:rPr>
          <w:rFonts w:asciiTheme="minorHAnsi" w:hAnsiTheme="minorHAnsi" w:cstheme="minorHAnsi"/>
        </w:rPr>
      </w:pPr>
    </w:p>
    <w:p w14:paraId="1738E677" w14:textId="77777777" w:rsidR="0012507E" w:rsidRPr="00D8452B" w:rsidRDefault="0012507E" w:rsidP="0012507E">
      <w:pPr>
        <w:tabs>
          <w:tab w:val="left" w:pos="3780"/>
          <w:tab w:val="left" w:pos="7200"/>
        </w:tabs>
        <w:jc w:val="both"/>
        <w:rPr>
          <w:rFonts w:asciiTheme="minorHAnsi" w:hAnsiTheme="minorHAnsi" w:cstheme="minorHAnsi"/>
        </w:rPr>
      </w:pPr>
    </w:p>
    <w:p w14:paraId="7CEE2277" w14:textId="77777777" w:rsidR="0012507E" w:rsidRPr="00D8452B" w:rsidRDefault="0012507E" w:rsidP="0012507E">
      <w:pPr>
        <w:tabs>
          <w:tab w:val="left" w:pos="3780"/>
          <w:tab w:val="left" w:pos="7200"/>
        </w:tabs>
        <w:jc w:val="both"/>
        <w:rPr>
          <w:rFonts w:asciiTheme="minorHAnsi" w:hAnsiTheme="minorHAnsi" w:cstheme="minorHAnsi"/>
        </w:rPr>
      </w:pPr>
    </w:p>
    <w:p w14:paraId="56AD3B1F" w14:textId="77777777" w:rsidR="0012507E" w:rsidRPr="00D8452B" w:rsidRDefault="0012507E" w:rsidP="0012507E">
      <w:pPr>
        <w:tabs>
          <w:tab w:val="left" w:pos="3780"/>
          <w:tab w:val="left" w:pos="7200"/>
        </w:tabs>
        <w:jc w:val="both"/>
        <w:rPr>
          <w:rFonts w:asciiTheme="minorHAnsi" w:hAnsiTheme="minorHAnsi" w:cstheme="minorHAnsi"/>
        </w:rPr>
      </w:pPr>
    </w:p>
    <w:p w14:paraId="4EC1F2E5" w14:textId="77777777" w:rsidR="0012507E" w:rsidRPr="00D8452B" w:rsidRDefault="0012507E" w:rsidP="0012507E">
      <w:pPr>
        <w:tabs>
          <w:tab w:val="left" w:pos="3780"/>
          <w:tab w:val="left" w:pos="7200"/>
        </w:tabs>
        <w:jc w:val="both"/>
        <w:rPr>
          <w:rFonts w:asciiTheme="minorHAnsi" w:hAnsiTheme="minorHAnsi" w:cstheme="minorHAnsi"/>
        </w:rPr>
      </w:pPr>
    </w:p>
    <w:p w14:paraId="019024D8" w14:textId="77777777" w:rsidR="0012507E" w:rsidRPr="00D8452B" w:rsidRDefault="0012507E" w:rsidP="0012507E">
      <w:pPr>
        <w:tabs>
          <w:tab w:val="left" w:pos="3780"/>
          <w:tab w:val="left" w:pos="7200"/>
        </w:tabs>
        <w:jc w:val="both"/>
        <w:rPr>
          <w:rFonts w:asciiTheme="minorHAnsi" w:hAnsiTheme="minorHAnsi" w:cstheme="minorHAnsi"/>
        </w:rPr>
      </w:pPr>
    </w:p>
    <w:p w14:paraId="11E22A4B" w14:textId="77777777" w:rsidR="0012507E" w:rsidRPr="00D8452B" w:rsidRDefault="0012507E" w:rsidP="0012507E">
      <w:pPr>
        <w:tabs>
          <w:tab w:val="left" w:pos="3780"/>
          <w:tab w:val="left" w:pos="7200"/>
        </w:tabs>
        <w:jc w:val="both"/>
        <w:rPr>
          <w:rFonts w:asciiTheme="minorHAnsi" w:hAnsiTheme="minorHAnsi" w:cstheme="minorHAnsi"/>
        </w:rPr>
      </w:pPr>
    </w:p>
    <w:p w14:paraId="2C7D3F16" w14:textId="77777777" w:rsidR="0012507E" w:rsidRPr="00D8452B" w:rsidRDefault="0012507E" w:rsidP="0012507E">
      <w:pPr>
        <w:tabs>
          <w:tab w:val="left" w:pos="3780"/>
          <w:tab w:val="left" w:pos="7200"/>
        </w:tabs>
        <w:jc w:val="both"/>
        <w:rPr>
          <w:rFonts w:asciiTheme="minorHAnsi" w:hAnsiTheme="minorHAnsi" w:cstheme="minorHAnsi"/>
        </w:rPr>
      </w:pPr>
    </w:p>
    <w:p w14:paraId="5BEA0B0A" w14:textId="77777777" w:rsidR="0012507E" w:rsidRPr="00D8452B" w:rsidRDefault="0012507E" w:rsidP="0012507E">
      <w:pPr>
        <w:tabs>
          <w:tab w:val="left" w:pos="3780"/>
          <w:tab w:val="left" w:pos="7200"/>
        </w:tabs>
        <w:jc w:val="both"/>
        <w:rPr>
          <w:rFonts w:asciiTheme="minorHAnsi" w:hAnsiTheme="minorHAnsi" w:cstheme="minorHAnsi"/>
        </w:rPr>
      </w:pPr>
    </w:p>
    <w:p w14:paraId="3CB6713C" w14:textId="77777777" w:rsidR="0012507E" w:rsidRPr="00D8452B" w:rsidRDefault="0012507E" w:rsidP="0012507E">
      <w:pPr>
        <w:tabs>
          <w:tab w:val="left" w:pos="3780"/>
          <w:tab w:val="left" w:pos="7200"/>
        </w:tabs>
        <w:jc w:val="both"/>
        <w:rPr>
          <w:rFonts w:asciiTheme="minorHAnsi" w:hAnsiTheme="minorHAnsi" w:cstheme="minorHAnsi"/>
        </w:rPr>
      </w:pPr>
    </w:p>
    <w:p w14:paraId="3E22F0DA" w14:textId="77777777" w:rsidR="0012507E" w:rsidRPr="00D8452B" w:rsidRDefault="0012507E" w:rsidP="0012507E">
      <w:pPr>
        <w:tabs>
          <w:tab w:val="left" w:pos="3780"/>
          <w:tab w:val="left" w:pos="7200"/>
        </w:tabs>
        <w:jc w:val="both"/>
        <w:rPr>
          <w:rFonts w:asciiTheme="minorHAnsi" w:hAnsiTheme="minorHAnsi" w:cstheme="minorHAnsi"/>
        </w:rPr>
      </w:pPr>
    </w:p>
    <w:p w14:paraId="5D7E9DCE" w14:textId="77777777" w:rsidR="0012507E" w:rsidRPr="00D8452B" w:rsidRDefault="0012507E" w:rsidP="0012507E">
      <w:pPr>
        <w:tabs>
          <w:tab w:val="left" w:pos="3780"/>
          <w:tab w:val="left" w:pos="7200"/>
        </w:tabs>
        <w:jc w:val="both"/>
        <w:rPr>
          <w:rFonts w:asciiTheme="minorHAnsi" w:hAnsiTheme="minorHAnsi" w:cstheme="minorHAnsi"/>
        </w:rPr>
      </w:pPr>
    </w:p>
    <w:p w14:paraId="5D78D408" w14:textId="77777777" w:rsidR="0012507E" w:rsidRPr="00D8452B" w:rsidRDefault="0012507E" w:rsidP="0012507E">
      <w:pPr>
        <w:tabs>
          <w:tab w:val="left" w:pos="3780"/>
          <w:tab w:val="left" w:pos="7200"/>
        </w:tabs>
        <w:jc w:val="both"/>
        <w:rPr>
          <w:rFonts w:asciiTheme="minorHAnsi" w:hAnsiTheme="minorHAnsi" w:cstheme="minorHAnsi"/>
        </w:rPr>
      </w:pPr>
    </w:p>
    <w:p w14:paraId="7F6B1BD5" w14:textId="77777777" w:rsidR="0012507E" w:rsidRPr="00D8452B" w:rsidRDefault="0012507E" w:rsidP="0012507E">
      <w:pPr>
        <w:tabs>
          <w:tab w:val="left" w:pos="3780"/>
          <w:tab w:val="left" w:pos="7200"/>
        </w:tabs>
        <w:jc w:val="both"/>
        <w:rPr>
          <w:rFonts w:asciiTheme="minorHAnsi" w:hAnsiTheme="minorHAnsi" w:cstheme="minorHAnsi"/>
        </w:rPr>
      </w:pPr>
    </w:p>
    <w:p w14:paraId="4B17ADEB" w14:textId="77777777" w:rsidR="0012507E" w:rsidRPr="00D8452B" w:rsidRDefault="0012507E" w:rsidP="0012507E">
      <w:pPr>
        <w:tabs>
          <w:tab w:val="left" w:pos="3780"/>
          <w:tab w:val="left" w:pos="7200"/>
        </w:tabs>
        <w:jc w:val="both"/>
        <w:rPr>
          <w:rFonts w:asciiTheme="minorHAnsi" w:hAnsiTheme="minorHAnsi" w:cstheme="minorHAnsi"/>
        </w:rPr>
      </w:pPr>
    </w:p>
    <w:p w14:paraId="6677EDCE" w14:textId="77777777" w:rsidR="0012507E" w:rsidRPr="00D8452B" w:rsidRDefault="0012507E" w:rsidP="0012507E">
      <w:pPr>
        <w:tabs>
          <w:tab w:val="left" w:pos="3780"/>
          <w:tab w:val="left" w:pos="7200"/>
        </w:tabs>
        <w:jc w:val="both"/>
        <w:rPr>
          <w:rFonts w:asciiTheme="minorHAnsi" w:hAnsiTheme="minorHAnsi" w:cstheme="minorHAnsi"/>
        </w:rPr>
      </w:pPr>
    </w:p>
    <w:p w14:paraId="21EAE515" w14:textId="77777777" w:rsidR="0012507E" w:rsidRPr="00D8452B" w:rsidRDefault="0012507E" w:rsidP="0012507E">
      <w:pPr>
        <w:tabs>
          <w:tab w:val="left" w:pos="3780"/>
          <w:tab w:val="left" w:pos="7200"/>
        </w:tabs>
        <w:jc w:val="both"/>
        <w:rPr>
          <w:rFonts w:asciiTheme="minorHAnsi" w:hAnsiTheme="minorHAnsi" w:cstheme="minorHAnsi"/>
        </w:rPr>
      </w:pPr>
    </w:p>
    <w:p w14:paraId="4B632A06" w14:textId="77777777" w:rsidR="0012507E" w:rsidRPr="00D8452B" w:rsidRDefault="0012507E" w:rsidP="0012507E">
      <w:pPr>
        <w:tabs>
          <w:tab w:val="left" w:pos="3780"/>
          <w:tab w:val="left" w:pos="7200"/>
        </w:tabs>
        <w:jc w:val="both"/>
        <w:rPr>
          <w:rFonts w:asciiTheme="minorHAnsi" w:hAnsiTheme="minorHAnsi" w:cstheme="minorHAnsi"/>
        </w:rPr>
      </w:pPr>
    </w:p>
    <w:p w14:paraId="36500863" w14:textId="77777777" w:rsidR="0012507E" w:rsidRPr="00D8452B" w:rsidRDefault="0012507E" w:rsidP="0012507E">
      <w:pPr>
        <w:tabs>
          <w:tab w:val="left" w:pos="3780"/>
          <w:tab w:val="left" w:pos="7200"/>
        </w:tabs>
        <w:jc w:val="both"/>
        <w:rPr>
          <w:rFonts w:asciiTheme="minorHAnsi" w:hAnsiTheme="minorHAnsi" w:cstheme="minorHAnsi"/>
        </w:rPr>
      </w:pPr>
    </w:p>
    <w:p w14:paraId="375EA07F" w14:textId="77777777" w:rsidR="0012507E" w:rsidRPr="00D8452B" w:rsidRDefault="0012507E" w:rsidP="0012507E">
      <w:pPr>
        <w:tabs>
          <w:tab w:val="left" w:pos="3780"/>
          <w:tab w:val="left" w:pos="7200"/>
        </w:tabs>
        <w:jc w:val="both"/>
        <w:rPr>
          <w:rFonts w:asciiTheme="minorHAnsi" w:hAnsiTheme="minorHAnsi" w:cstheme="minorHAnsi"/>
        </w:rPr>
      </w:pPr>
    </w:p>
    <w:p w14:paraId="443FFC82" w14:textId="77777777" w:rsidR="0012507E" w:rsidRPr="00D8452B" w:rsidRDefault="0012507E" w:rsidP="0012507E">
      <w:pPr>
        <w:tabs>
          <w:tab w:val="left" w:pos="3780"/>
          <w:tab w:val="left" w:pos="7200"/>
        </w:tabs>
        <w:jc w:val="both"/>
        <w:rPr>
          <w:rFonts w:asciiTheme="minorHAnsi" w:hAnsiTheme="minorHAnsi" w:cstheme="minorHAnsi"/>
        </w:rPr>
      </w:pPr>
    </w:p>
    <w:p w14:paraId="65C6CEEE" w14:textId="77777777" w:rsidR="0012507E" w:rsidRDefault="0012507E" w:rsidP="0012507E">
      <w:pPr>
        <w:tabs>
          <w:tab w:val="left" w:pos="3780"/>
          <w:tab w:val="left" w:pos="7200"/>
        </w:tabs>
        <w:jc w:val="both"/>
        <w:rPr>
          <w:rFonts w:asciiTheme="minorHAnsi" w:hAnsiTheme="minorHAnsi" w:cstheme="minorHAnsi"/>
        </w:rPr>
      </w:pPr>
    </w:p>
    <w:p w14:paraId="1E58329F" w14:textId="77777777" w:rsidR="006A5A06" w:rsidRDefault="006A5A06" w:rsidP="0012507E">
      <w:pPr>
        <w:tabs>
          <w:tab w:val="left" w:pos="3780"/>
          <w:tab w:val="left" w:pos="7200"/>
        </w:tabs>
        <w:jc w:val="both"/>
        <w:rPr>
          <w:rFonts w:asciiTheme="minorHAnsi" w:hAnsiTheme="minorHAnsi" w:cstheme="minorHAnsi"/>
        </w:rPr>
      </w:pPr>
    </w:p>
    <w:p w14:paraId="2265D922" w14:textId="77777777" w:rsidR="006A5A06" w:rsidRDefault="006A5A06" w:rsidP="0012507E">
      <w:pPr>
        <w:tabs>
          <w:tab w:val="left" w:pos="3780"/>
          <w:tab w:val="left" w:pos="7200"/>
        </w:tabs>
        <w:jc w:val="both"/>
        <w:rPr>
          <w:rFonts w:asciiTheme="minorHAnsi" w:hAnsiTheme="minorHAnsi" w:cstheme="minorHAnsi"/>
        </w:rPr>
      </w:pPr>
    </w:p>
    <w:p w14:paraId="6AB600B7" w14:textId="77777777" w:rsidR="00CC3C01" w:rsidRPr="00D8452B" w:rsidRDefault="00CC3C01" w:rsidP="0012507E">
      <w:pPr>
        <w:tabs>
          <w:tab w:val="left" w:pos="3780"/>
          <w:tab w:val="left" w:pos="7200"/>
        </w:tabs>
        <w:jc w:val="both"/>
        <w:rPr>
          <w:rFonts w:asciiTheme="minorHAnsi" w:hAnsiTheme="minorHAnsi" w:cstheme="minorHAnsi"/>
        </w:rPr>
      </w:pPr>
    </w:p>
    <w:p w14:paraId="16FD7A26" w14:textId="77777777" w:rsidR="0012507E" w:rsidRPr="00D8452B" w:rsidRDefault="0012507E" w:rsidP="0012507E">
      <w:pPr>
        <w:tabs>
          <w:tab w:val="left" w:pos="3780"/>
          <w:tab w:val="left" w:pos="7200"/>
        </w:tabs>
        <w:jc w:val="both"/>
        <w:rPr>
          <w:rFonts w:asciiTheme="minorHAnsi" w:hAnsiTheme="minorHAnsi" w:cstheme="minorHAnsi"/>
        </w:rPr>
      </w:pPr>
    </w:p>
    <w:p w14:paraId="1543B6AF" w14:textId="77777777" w:rsidR="0012507E" w:rsidRPr="00D8452B" w:rsidRDefault="0012507E" w:rsidP="0012507E">
      <w:pPr>
        <w:tabs>
          <w:tab w:val="left" w:pos="3780"/>
          <w:tab w:val="left" w:pos="7200"/>
        </w:tabs>
        <w:jc w:val="both"/>
        <w:rPr>
          <w:rFonts w:asciiTheme="minorHAnsi" w:hAnsiTheme="minorHAnsi" w:cstheme="minorHAnsi"/>
        </w:rPr>
      </w:pPr>
    </w:p>
    <w:p w14:paraId="61C417DC" w14:textId="77777777" w:rsidR="0012507E" w:rsidRPr="00D8452B" w:rsidRDefault="0012507E" w:rsidP="0012507E">
      <w:pPr>
        <w:tabs>
          <w:tab w:val="left" w:pos="3780"/>
          <w:tab w:val="left" w:pos="7200"/>
        </w:tabs>
        <w:jc w:val="both"/>
        <w:rPr>
          <w:rFonts w:asciiTheme="minorHAnsi" w:hAnsiTheme="minorHAnsi" w:cstheme="minorHAnsi"/>
        </w:rPr>
      </w:pPr>
    </w:p>
    <w:p w14:paraId="3AD44D48" w14:textId="77777777" w:rsidR="0012507E" w:rsidRPr="00D8452B" w:rsidRDefault="0012507E" w:rsidP="0012507E">
      <w:pPr>
        <w:tabs>
          <w:tab w:val="left" w:pos="3780"/>
          <w:tab w:val="left" w:pos="7200"/>
        </w:tabs>
        <w:jc w:val="both"/>
        <w:rPr>
          <w:rFonts w:asciiTheme="minorHAnsi" w:hAnsiTheme="minorHAnsi" w:cstheme="minorHAnsi"/>
        </w:rPr>
      </w:pPr>
    </w:p>
    <w:p w14:paraId="7DA58E61" w14:textId="77777777" w:rsidR="0012507E" w:rsidRPr="00D8452B" w:rsidRDefault="0012507E" w:rsidP="0012507E">
      <w:pPr>
        <w:tabs>
          <w:tab w:val="left" w:pos="3780"/>
          <w:tab w:val="left" w:pos="7200"/>
        </w:tabs>
        <w:jc w:val="both"/>
        <w:rPr>
          <w:rFonts w:asciiTheme="minorHAnsi" w:hAnsiTheme="minorHAnsi" w:cstheme="minorHAnsi"/>
        </w:rPr>
      </w:pPr>
    </w:p>
    <w:p w14:paraId="53542D87" w14:textId="77777777" w:rsidR="0012507E" w:rsidRPr="006A5A06" w:rsidRDefault="0012507E" w:rsidP="0012507E">
      <w:pPr>
        <w:jc w:val="center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</w:t>
      </w:r>
    </w:p>
    <w:p w14:paraId="5F636B7C" w14:textId="77777777" w:rsidR="0012507E" w:rsidRPr="006A5A06" w:rsidRDefault="0012507E" w:rsidP="0012507E">
      <w:pPr>
        <w:jc w:val="center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sz w:val="22"/>
          <w:szCs w:val="22"/>
        </w:rPr>
        <w:t>Imię i nazwisko studenta</w:t>
      </w:r>
    </w:p>
    <w:p w14:paraId="041F4CEA" w14:textId="77777777" w:rsidR="0012507E" w:rsidRPr="006A5A06" w:rsidRDefault="0012507E" w:rsidP="0012507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FD670D1" w14:textId="77777777" w:rsidR="0012507E" w:rsidRPr="006A5A06" w:rsidRDefault="0012507E" w:rsidP="0012507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0B2EA87" w14:textId="77777777" w:rsidR="0012507E" w:rsidRPr="006A5A06" w:rsidRDefault="0012507E" w:rsidP="0012507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ADC0667" w14:textId="77777777" w:rsidR="0012507E" w:rsidRPr="006A5A06" w:rsidRDefault="0012507E" w:rsidP="0012507E">
      <w:pPr>
        <w:jc w:val="center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sz w:val="22"/>
          <w:szCs w:val="22"/>
        </w:rPr>
        <w:t>.........................................................</w:t>
      </w:r>
    </w:p>
    <w:p w14:paraId="35EE4A3A" w14:textId="77777777" w:rsidR="0012507E" w:rsidRPr="006A5A06" w:rsidRDefault="0012507E" w:rsidP="0012507E">
      <w:pPr>
        <w:jc w:val="center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sz w:val="22"/>
          <w:szCs w:val="22"/>
        </w:rPr>
        <w:t xml:space="preserve">Nr albumu                                 </w:t>
      </w:r>
    </w:p>
    <w:p w14:paraId="11A25E60" w14:textId="77777777" w:rsidR="0012507E" w:rsidRPr="006A5A06" w:rsidRDefault="0012507E" w:rsidP="0012507E">
      <w:pPr>
        <w:rPr>
          <w:rFonts w:asciiTheme="minorHAnsi" w:hAnsiTheme="minorHAnsi" w:cstheme="minorHAnsi"/>
          <w:sz w:val="22"/>
          <w:szCs w:val="22"/>
        </w:rPr>
      </w:pPr>
    </w:p>
    <w:p w14:paraId="1D0B5168" w14:textId="77777777" w:rsidR="0012507E" w:rsidRPr="006A5A06" w:rsidRDefault="0012507E" w:rsidP="0012507E">
      <w:pPr>
        <w:rPr>
          <w:rFonts w:asciiTheme="minorHAnsi" w:hAnsiTheme="minorHAnsi" w:cstheme="minorHAnsi"/>
          <w:sz w:val="22"/>
          <w:szCs w:val="22"/>
        </w:rPr>
      </w:pPr>
    </w:p>
    <w:p w14:paraId="563ED607" w14:textId="77777777" w:rsidR="0012507E" w:rsidRPr="006A5A06" w:rsidRDefault="0012507E" w:rsidP="0012507E">
      <w:pPr>
        <w:rPr>
          <w:rFonts w:asciiTheme="minorHAnsi" w:hAnsiTheme="minorHAnsi" w:cstheme="minorHAnsi"/>
          <w:sz w:val="22"/>
          <w:szCs w:val="22"/>
        </w:rPr>
      </w:pPr>
    </w:p>
    <w:p w14:paraId="43A59CD0" w14:textId="77777777" w:rsidR="0012507E" w:rsidRPr="006A5A06" w:rsidRDefault="0012507E" w:rsidP="0012507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37DC256" w14:textId="77777777" w:rsidR="0012507E" w:rsidRPr="006A5A06" w:rsidRDefault="0012507E" w:rsidP="0012507E">
      <w:pPr>
        <w:jc w:val="center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sz w:val="22"/>
          <w:szCs w:val="22"/>
        </w:rPr>
        <w:t>…………………………………………..………………………………………..</w:t>
      </w:r>
    </w:p>
    <w:p w14:paraId="4A9530DD" w14:textId="0CC19F24" w:rsidR="0012507E" w:rsidRPr="006A5A06" w:rsidRDefault="0012507E" w:rsidP="0012507E">
      <w:pPr>
        <w:jc w:val="center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sz w:val="22"/>
          <w:szCs w:val="22"/>
        </w:rPr>
        <w:t>Miejsce realizacji praktyki zawodowej</w:t>
      </w:r>
    </w:p>
    <w:p w14:paraId="58805D09" w14:textId="77777777" w:rsidR="0012507E" w:rsidRPr="006A5A06" w:rsidRDefault="0012507E" w:rsidP="0012507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F7DF870" w14:textId="77777777" w:rsidR="0012507E" w:rsidRPr="006A5A06" w:rsidRDefault="0012507E" w:rsidP="0012507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EB0B62F" w14:textId="77777777" w:rsidR="0012507E" w:rsidRPr="006A5A06" w:rsidRDefault="0012507E" w:rsidP="0012507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C49E637" w14:textId="77777777" w:rsidR="0012507E" w:rsidRPr="006A5A06" w:rsidRDefault="0012507E" w:rsidP="0012507E">
      <w:pPr>
        <w:jc w:val="center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</w:t>
      </w:r>
    </w:p>
    <w:p w14:paraId="4A11AE36" w14:textId="77777777" w:rsidR="0012507E" w:rsidRPr="006A5A06" w:rsidRDefault="0012507E" w:rsidP="0012507E">
      <w:pPr>
        <w:jc w:val="center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sz w:val="22"/>
          <w:szCs w:val="22"/>
        </w:rPr>
        <w:t>Czas trwania praktyki zawodowej</w:t>
      </w:r>
    </w:p>
    <w:p w14:paraId="23552C7A" w14:textId="77777777" w:rsidR="0012507E" w:rsidRPr="006A5A06" w:rsidRDefault="0012507E" w:rsidP="0012507E">
      <w:pPr>
        <w:tabs>
          <w:tab w:val="left" w:pos="396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15981C84" w14:textId="77777777" w:rsidR="0012507E" w:rsidRPr="006A5A06" w:rsidRDefault="0012507E" w:rsidP="0012507E">
      <w:pPr>
        <w:tabs>
          <w:tab w:val="left" w:pos="396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078A9F6A" w14:textId="77777777" w:rsidR="0012507E" w:rsidRPr="006A5A06" w:rsidRDefault="0012507E" w:rsidP="0012507E">
      <w:pPr>
        <w:tabs>
          <w:tab w:val="left" w:pos="270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6C126678" w14:textId="77777777" w:rsidR="0012507E" w:rsidRPr="006A5A06" w:rsidRDefault="0012507E" w:rsidP="0012507E">
      <w:pPr>
        <w:tabs>
          <w:tab w:val="left" w:pos="270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………………………………………………………………………….</w:t>
      </w:r>
    </w:p>
    <w:p w14:paraId="18F1F5F1" w14:textId="77777777" w:rsidR="0012507E" w:rsidRPr="006A5A06" w:rsidRDefault="0012507E" w:rsidP="0012507E">
      <w:pPr>
        <w:tabs>
          <w:tab w:val="left" w:pos="270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sz w:val="22"/>
          <w:szCs w:val="22"/>
        </w:rPr>
        <w:t>Rok studiów/semestr</w:t>
      </w:r>
    </w:p>
    <w:p w14:paraId="1574EB35" w14:textId="77777777" w:rsidR="0012507E" w:rsidRPr="006A5A06" w:rsidRDefault="0012507E" w:rsidP="0012507E">
      <w:pPr>
        <w:tabs>
          <w:tab w:val="left" w:pos="270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416FFCC3" w14:textId="77777777" w:rsidR="0012507E" w:rsidRPr="006A5A06" w:rsidRDefault="0012507E" w:rsidP="0012507E">
      <w:pPr>
        <w:tabs>
          <w:tab w:val="left" w:pos="270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00409AA3" w14:textId="77777777" w:rsidR="0012507E" w:rsidRPr="006A5A06" w:rsidRDefault="0012507E" w:rsidP="0012507E">
      <w:pPr>
        <w:tabs>
          <w:tab w:val="left" w:pos="2340"/>
          <w:tab w:val="left" w:pos="3420"/>
          <w:tab w:val="left" w:pos="396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497911DE" w14:textId="77777777" w:rsidR="0012507E" w:rsidRPr="006A5A06" w:rsidRDefault="0012507E" w:rsidP="0012507E">
      <w:pPr>
        <w:tabs>
          <w:tab w:val="left" w:pos="2340"/>
          <w:tab w:val="left" w:pos="3420"/>
          <w:tab w:val="left" w:pos="396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sz w:val="22"/>
          <w:szCs w:val="22"/>
        </w:rPr>
        <w:t>..........................................</w:t>
      </w:r>
    </w:p>
    <w:p w14:paraId="44AF4366" w14:textId="77777777" w:rsidR="0012507E" w:rsidRPr="006A5A06" w:rsidRDefault="0012507E" w:rsidP="0012507E">
      <w:pPr>
        <w:tabs>
          <w:tab w:val="left" w:pos="270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sz w:val="22"/>
          <w:szCs w:val="22"/>
        </w:rPr>
        <w:t>Rok akademicki</w:t>
      </w:r>
    </w:p>
    <w:p w14:paraId="12B96870" w14:textId="77777777" w:rsidR="0012507E" w:rsidRPr="006A5A06" w:rsidRDefault="0012507E" w:rsidP="0012507E">
      <w:pPr>
        <w:tabs>
          <w:tab w:val="left" w:pos="3780"/>
          <w:tab w:val="left" w:pos="72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DE855FE" w14:textId="77777777" w:rsidR="0012507E" w:rsidRPr="006A5A06" w:rsidRDefault="0012507E" w:rsidP="0012507E">
      <w:pPr>
        <w:tabs>
          <w:tab w:val="left" w:pos="3780"/>
          <w:tab w:val="left" w:pos="72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537F227" w14:textId="77777777" w:rsidR="0012507E" w:rsidRPr="006A5A06" w:rsidRDefault="0012507E" w:rsidP="0012507E">
      <w:pPr>
        <w:tabs>
          <w:tab w:val="left" w:pos="3780"/>
          <w:tab w:val="left" w:pos="72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E5185D4" w14:textId="77777777" w:rsidR="0012507E" w:rsidRPr="006A5A06" w:rsidRDefault="0012507E" w:rsidP="0012507E">
      <w:pPr>
        <w:tabs>
          <w:tab w:val="left" w:pos="3780"/>
          <w:tab w:val="left" w:pos="72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887F0AE" w14:textId="77777777" w:rsidR="0012507E" w:rsidRPr="006A5A06" w:rsidRDefault="0012507E" w:rsidP="0012507E">
      <w:pPr>
        <w:tabs>
          <w:tab w:val="left" w:pos="3780"/>
          <w:tab w:val="left" w:pos="72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22914D0" w14:textId="77777777" w:rsidR="0012507E" w:rsidRPr="006A5A06" w:rsidRDefault="0012507E" w:rsidP="0012507E">
      <w:pPr>
        <w:tabs>
          <w:tab w:val="left" w:pos="3780"/>
          <w:tab w:val="left" w:pos="72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D101B9E" w14:textId="77777777" w:rsidR="0012507E" w:rsidRPr="006A5A06" w:rsidRDefault="0012507E" w:rsidP="0012507E">
      <w:pPr>
        <w:tabs>
          <w:tab w:val="left" w:pos="3780"/>
          <w:tab w:val="left" w:pos="72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E00751C" w14:textId="77777777" w:rsidR="0012507E" w:rsidRPr="006A5A06" w:rsidRDefault="0012507E" w:rsidP="0012507E">
      <w:pPr>
        <w:tabs>
          <w:tab w:val="left" w:pos="3780"/>
          <w:tab w:val="left" w:pos="72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299958E" w14:textId="77777777" w:rsidR="0012507E" w:rsidRPr="006A5A06" w:rsidRDefault="0012507E" w:rsidP="0012507E">
      <w:pPr>
        <w:tabs>
          <w:tab w:val="left" w:pos="3780"/>
          <w:tab w:val="left" w:pos="72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90B2F17" w14:textId="77777777" w:rsidR="0012507E" w:rsidRPr="006A5A06" w:rsidRDefault="0012507E" w:rsidP="0012507E">
      <w:pPr>
        <w:tabs>
          <w:tab w:val="left" w:pos="3780"/>
          <w:tab w:val="left" w:pos="72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D1A82A3" w14:textId="77777777" w:rsidR="0012507E" w:rsidRPr="006A5A06" w:rsidRDefault="0012507E" w:rsidP="0012507E">
      <w:pPr>
        <w:tabs>
          <w:tab w:val="left" w:pos="3780"/>
          <w:tab w:val="left" w:pos="72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D1275AA" w14:textId="77777777" w:rsidR="0012507E" w:rsidRPr="006A5A06" w:rsidRDefault="0012507E" w:rsidP="0012507E">
      <w:pPr>
        <w:tabs>
          <w:tab w:val="left" w:pos="2700"/>
        </w:tabs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</w:t>
      </w:r>
    </w:p>
    <w:p w14:paraId="0838DB6B" w14:textId="77777777" w:rsidR="0012507E" w:rsidRDefault="0012507E" w:rsidP="0012507E">
      <w:pPr>
        <w:tabs>
          <w:tab w:val="left" w:pos="2700"/>
        </w:tabs>
        <w:rPr>
          <w:rFonts w:asciiTheme="minorHAnsi" w:hAnsiTheme="minorHAnsi" w:cstheme="minorHAnsi"/>
          <w:sz w:val="22"/>
          <w:szCs w:val="22"/>
        </w:rPr>
      </w:pPr>
    </w:p>
    <w:p w14:paraId="344CD900" w14:textId="77777777" w:rsidR="006A5A06" w:rsidRDefault="006A5A06" w:rsidP="0012507E">
      <w:pPr>
        <w:tabs>
          <w:tab w:val="left" w:pos="2700"/>
        </w:tabs>
        <w:rPr>
          <w:rFonts w:asciiTheme="minorHAnsi" w:hAnsiTheme="minorHAnsi" w:cstheme="minorHAnsi"/>
          <w:sz w:val="22"/>
          <w:szCs w:val="22"/>
        </w:rPr>
      </w:pPr>
    </w:p>
    <w:p w14:paraId="09267077" w14:textId="77777777" w:rsidR="006A5A06" w:rsidRDefault="006A5A06" w:rsidP="0012507E">
      <w:pPr>
        <w:tabs>
          <w:tab w:val="left" w:pos="2700"/>
        </w:tabs>
        <w:rPr>
          <w:rFonts w:asciiTheme="minorHAnsi" w:hAnsiTheme="minorHAnsi" w:cstheme="minorHAnsi"/>
          <w:sz w:val="22"/>
          <w:szCs w:val="22"/>
        </w:rPr>
      </w:pPr>
    </w:p>
    <w:p w14:paraId="1C6A4AA3" w14:textId="77777777" w:rsidR="006A5A06" w:rsidRDefault="006A5A06" w:rsidP="0012507E">
      <w:pPr>
        <w:tabs>
          <w:tab w:val="left" w:pos="2700"/>
        </w:tabs>
        <w:rPr>
          <w:rFonts w:asciiTheme="minorHAnsi" w:hAnsiTheme="minorHAnsi" w:cstheme="minorHAnsi"/>
          <w:sz w:val="22"/>
          <w:szCs w:val="22"/>
        </w:rPr>
      </w:pPr>
    </w:p>
    <w:p w14:paraId="7D4F8A4B" w14:textId="77777777" w:rsidR="006A5A06" w:rsidRPr="006A5A06" w:rsidRDefault="006A5A06" w:rsidP="0012507E">
      <w:pPr>
        <w:tabs>
          <w:tab w:val="left" w:pos="2700"/>
        </w:tabs>
        <w:rPr>
          <w:rFonts w:asciiTheme="minorHAnsi" w:hAnsiTheme="minorHAnsi" w:cstheme="minorHAnsi"/>
          <w:sz w:val="22"/>
          <w:szCs w:val="22"/>
        </w:rPr>
      </w:pPr>
    </w:p>
    <w:p w14:paraId="0846577D" w14:textId="77777777" w:rsidR="0012507E" w:rsidRPr="006A5A06" w:rsidRDefault="0012507E" w:rsidP="0012507E">
      <w:pPr>
        <w:tabs>
          <w:tab w:val="left" w:pos="2700"/>
        </w:tabs>
        <w:rPr>
          <w:rFonts w:asciiTheme="minorHAnsi" w:hAnsiTheme="minorHAnsi" w:cstheme="minorHAnsi"/>
          <w:sz w:val="22"/>
          <w:szCs w:val="22"/>
        </w:rPr>
      </w:pPr>
    </w:p>
    <w:p w14:paraId="0D97120E" w14:textId="77777777" w:rsidR="0012507E" w:rsidRPr="006A5A06" w:rsidRDefault="0012507E" w:rsidP="0012507E">
      <w:pPr>
        <w:tabs>
          <w:tab w:val="left" w:pos="2700"/>
        </w:tabs>
        <w:rPr>
          <w:rFonts w:asciiTheme="minorHAnsi" w:hAnsiTheme="minorHAnsi" w:cstheme="minorHAnsi"/>
          <w:sz w:val="22"/>
          <w:szCs w:val="22"/>
        </w:rPr>
      </w:pPr>
    </w:p>
    <w:p w14:paraId="779C6D09" w14:textId="77777777" w:rsidR="0012507E" w:rsidRPr="006A5A06" w:rsidRDefault="0012507E" w:rsidP="0012507E">
      <w:pPr>
        <w:tabs>
          <w:tab w:val="left" w:pos="2700"/>
        </w:tabs>
        <w:rPr>
          <w:rFonts w:asciiTheme="minorHAnsi" w:hAnsiTheme="minorHAnsi" w:cstheme="minorHAnsi"/>
          <w:sz w:val="22"/>
          <w:szCs w:val="22"/>
        </w:rPr>
      </w:pPr>
    </w:p>
    <w:p w14:paraId="470FFD30" w14:textId="77777777" w:rsidR="0012507E" w:rsidRPr="006A5A06" w:rsidRDefault="0012507E" w:rsidP="0012507E">
      <w:pPr>
        <w:tabs>
          <w:tab w:val="left" w:pos="2700"/>
        </w:tabs>
        <w:rPr>
          <w:rFonts w:asciiTheme="minorHAnsi" w:hAnsiTheme="minorHAnsi" w:cstheme="minorHAnsi"/>
          <w:sz w:val="22"/>
          <w:szCs w:val="22"/>
        </w:rPr>
      </w:pPr>
    </w:p>
    <w:p w14:paraId="4B70EB49" w14:textId="77777777" w:rsidR="0012507E" w:rsidRPr="006A5A06" w:rsidRDefault="0012507E" w:rsidP="0012507E">
      <w:pPr>
        <w:tabs>
          <w:tab w:val="left" w:pos="27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5FF28FC" w14:textId="77777777" w:rsidR="0012507E" w:rsidRPr="006A5A06" w:rsidRDefault="0012507E" w:rsidP="0012507E">
      <w:pPr>
        <w:tabs>
          <w:tab w:val="left" w:pos="27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8D420BD" w14:textId="77777777" w:rsidR="0012507E" w:rsidRPr="006A5A06" w:rsidRDefault="0012507E" w:rsidP="0012507E">
      <w:pPr>
        <w:tabs>
          <w:tab w:val="left" w:pos="27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CF8E0A8" w14:textId="77777777" w:rsidR="0012507E" w:rsidRPr="00857BCA" w:rsidRDefault="0012507E" w:rsidP="0012507E">
      <w:pPr>
        <w:tabs>
          <w:tab w:val="left" w:pos="2700"/>
        </w:tabs>
        <w:jc w:val="center"/>
        <w:rPr>
          <w:rFonts w:asciiTheme="minorHAnsi" w:hAnsiTheme="minorHAnsi" w:cstheme="minorHAnsi"/>
          <w:b/>
        </w:rPr>
      </w:pPr>
      <w:r w:rsidRPr="00857BCA">
        <w:rPr>
          <w:rFonts w:asciiTheme="minorHAnsi" w:hAnsiTheme="minorHAnsi" w:cstheme="minorHAnsi"/>
          <w:b/>
        </w:rPr>
        <w:t>Część I</w:t>
      </w:r>
    </w:p>
    <w:p w14:paraId="62CF5962" w14:textId="77777777" w:rsidR="0012507E" w:rsidRPr="00857BCA" w:rsidRDefault="0012507E" w:rsidP="0012507E">
      <w:pPr>
        <w:tabs>
          <w:tab w:val="left" w:pos="2700"/>
        </w:tabs>
        <w:jc w:val="center"/>
        <w:rPr>
          <w:rFonts w:asciiTheme="minorHAnsi" w:hAnsiTheme="minorHAnsi" w:cstheme="minorHAnsi"/>
          <w:b/>
        </w:rPr>
      </w:pPr>
      <w:r w:rsidRPr="00857BCA">
        <w:rPr>
          <w:rFonts w:asciiTheme="minorHAnsi" w:hAnsiTheme="minorHAnsi" w:cstheme="minorHAnsi"/>
          <w:b/>
        </w:rPr>
        <w:t>Informacje dotyczące zakładu pracy</w:t>
      </w:r>
    </w:p>
    <w:p w14:paraId="47A4E1F6" w14:textId="77777777" w:rsidR="0012507E" w:rsidRPr="006A5A06" w:rsidRDefault="0012507E" w:rsidP="0012507E">
      <w:pPr>
        <w:tabs>
          <w:tab w:val="left" w:pos="2700"/>
        </w:tabs>
        <w:jc w:val="center"/>
        <w:rPr>
          <w:rFonts w:asciiTheme="minorHAnsi" w:hAnsiTheme="minorHAnsi" w:cstheme="minorHAnsi"/>
          <w:i/>
          <w:sz w:val="22"/>
          <w:szCs w:val="22"/>
        </w:rPr>
      </w:pPr>
      <w:r w:rsidRPr="006A5A06">
        <w:rPr>
          <w:rFonts w:asciiTheme="minorHAnsi" w:hAnsiTheme="minorHAnsi" w:cstheme="minorHAnsi"/>
          <w:i/>
          <w:sz w:val="22"/>
          <w:szCs w:val="22"/>
        </w:rPr>
        <w:t>(według wymogów merytorycznych zawartych w Kierunkowym programie praktyk zawodowych)</w:t>
      </w:r>
    </w:p>
    <w:p w14:paraId="1B7D80A6" w14:textId="77777777" w:rsidR="0012507E" w:rsidRPr="006A5A06" w:rsidRDefault="0012507E" w:rsidP="0012507E">
      <w:pPr>
        <w:tabs>
          <w:tab w:val="left" w:pos="270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5018F7A4" w14:textId="33294501" w:rsidR="00C550E3" w:rsidRPr="006A5A06" w:rsidRDefault="00C550E3" w:rsidP="00C550E3">
      <w:pPr>
        <w:tabs>
          <w:tab w:val="left" w:pos="2700"/>
        </w:tabs>
        <w:spacing w:line="360" w:lineRule="auto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  <w:r w:rsidRPr="006A5A06">
        <w:rPr>
          <w:rFonts w:asciiTheme="minorHAnsi" w:hAnsiTheme="minorHAnsi" w:cstheme="minorHAnsi"/>
          <w:color w:val="FF0000"/>
          <w:sz w:val="22"/>
          <w:szCs w:val="22"/>
        </w:rPr>
        <w:t>NALEŻY OPISAĆ CHARAKTER, ZADANIA, STRUKTURĘ ZAKŁADU PRACY.</w:t>
      </w:r>
      <w:r w:rsidR="00741077">
        <w:rPr>
          <w:rFonts w:asciiTheme="minorHAnsi" w:hAnsiTheme="minorHAnsi" w:cstheme="minorHAnsi"/>
          <w:color w:val="FF0000"/>
          <w:sz w:val="22"/>
          <w:szCs w:val="22"/>
        </w:rPr>
        <w:t xml:space="preserve"> NAZWĘ STANOWISKA PRACY</w:t>
      </w:r>
    </w:p>
    <w:p w14:paraId="552CD88A" w14:textId="77777777" w:rsidR="0012507E" w:rsidRPr="00857BCA" w:rsidRDefault="0012507E" w:rsidP="00B83FC2">
      <w:pPr>
        <w:tabs>
          <w:tab w:val="left" w:pos="2700"/>
        </w:tabs>
        <w:spacing w:before="240"/>
        <w:jc w:val="center"/>
        <w:rPr>
          <w:rFonts w:asciiTheme="minorHAnsi" w:hAnsiTheme="minorHAnsi" w:cstheme="minorHAnsi"/>
          <w:b/>
        </w:rPr>
      </w:pPr>
      <w:r w:rsidRPr="00857BCA">
        <w:rPr>
          <w:rFonts w:asciiTheme="minorHAnsi" w:hAnsiTheme="minorHAnsi" w:cstheme="minorHAnsi"/>
          <w:b/>
        </w:rPr>
        <w:t>Część II</w:t>
      </w:r>
    </w:p>
    <w:p w14:paraId="347C0B10" w14:textId="77777777" w:rsidR="0012507E" w:rsidRPr="00857BCA" w:rsidRDefault="0012507E" w:rsidP="0012507E">
      <w:pPr>
        <w:tabs>
          <w:tab w:val="left" w:pos="2700"/>
        </w:tabs>
        <w:jc w:val="center"/>
        <w:rPr>
          <w:rFonts w:asciiTheme="minorHAnsi" w:hAnsiTheme="minorHAnsi" w:cstheme="minorHAnsi"/>
          <w:b/>
        </w:rPr>
      </w:pPr>
      <w:r w:rsidRPr="00857BCA">
        <w:rPr>
          <w:rFonts w:asciiTheme="minorHAnsi" w:hAnsiTheme="minorHAnsi" w:cstheme="minorHAnsi"/>
          <w:b/>
        </w:rPr>
        <w:t xml:space="preserve">Opis i analiza prac wykonywanych podczas praktyki zawodowej </w:t>
      </w:r>
    </w:p>
    <w:p w14:paraId="15C131FE" w14:textId="77777777" w:rsidR="0012507E" w:rsidRPr="006A5A06" w:rsidRDefault="0012507E" w:rsidP="0012507E">
      <w:pPr>
        <w:tabs>
          <w:tab w:val="left" w:pos="2700"/>
        </w:tabs>
        <w:jc w:val="center"/>
        <w:rPr>
          <w:rFonts w:asciiTheme="minorHAnsi" w:hAnsiTheme="minorHAnsi" w:cstheme="minorHAnsi"/>
          <w:i/>
          <w:sz w:val="22"/>
          <w:szCs w:val="22"/>
        </w:rPr>
      </w:pPr>
      <w:r w:rsidRPr="006A5A06">
        <w:rPr>
          <w:rFonts w:asciiTheme="minorHAnsi" w:hAnsiTheme="minorHAnsi" w:cstheme="minorHAnsi"/>
          <w:i/>
          <w:sz w:val="22"/>
          <w:szCs w:val="22"/>
        </w:rPr>
        <w:t>(w odniesieniu do zakładanych efektów uczenia się)</w:t>
      </w:r>
    </w:p>
    <w:p w14:paraId="647ED617" w14:textId="77777777" w:rsidR="000F62F1" w:rsidRPr="00A11F0D" w:rsidRDefault="000F62F1" w:rsidP="0012507E">
      <w:pPr>
        <w:tabs>
          <w:tab w:val="left" w:pos="2700"/>
        </w:tabs>
        <w:jc w:val="center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330AED82" w14:textId="77777777" w:rsidR="00D8452B" w:rsidRPr="00A11F0D" w:rsidRDefault="00D8452B" w:rsidP="00B83FC2">
      <w:pPr>
        <w:tabs>
          <w:tab w:val="left" w:pos="2700"/>
        </w:tabs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11F0D">
        <w:rPr>
          <w:rFonts w:asciiTheme="minorHAnsi" w:hAnsiTheme="minorHAnsi" w:cstheme="minorHAnsi"/>
          <w:b/>
          <w:bCs/>
          <w:sz w:val="22"/>
          <w:szCs w:val="22"/>
        </w:rPr>
        <w:t>W zakresie Wiedzy:</w:t>
      </w:r>
    </w:p>
    <w:p w14:paraId="45467136" w14:textId="1FFA505F" w:rsidR="00D8452B" w:rsidRPr="006A5A06" w:rsidRDefault="00D8452B" w:rsidP="00A11F0D">
      <w:pPr>
        <w:pStyle w:val="Akapitzlist"/>
        <w:tabs>
          <w:tab w:val="left" w:pos="2700"/>
        </w:tabs>
        <w:spacing w:before="120" w:line="360" w:lineRule="auto"/>
        <w:jc w:val="both"/>
        <w:rPr>
          <w:rFonts w:asciiTheme="minorHAnsi" w:hAnsiTheme="minorHAnsi" w:cstheme="minorHAnsi"/>
          <w:color w:val="C00000"/>
          <w:sz w:val="22"/>
          <w:szCs w:val="22"/>
        </w:rPr>
      </w:pPr>
      <w:r w:rsidRPr="006A5A06">
        <w:rPr>
          <w:rFonts w:asciiTheme="minorHAnsi" w:hAnsiTheme="minorHAnsi" w:cstheme="minorHAnsi"/>
          <w:bCs/>
          <w:sz w:val="22"/>
          <w:szCs w:val="22"/>
        </w:rPr>
        <w:t xml:space="preserve">Znam i posiadam wiedzę </w:t>
      </w:r>
      <w:r w:rsidRPr="006A5A06">
        <w:rPr>
          <w:rFonts w:asciiTheme="minorHAnsi" w:hAnsiTheme="minorHAnsi" w:cstheme="minorHAnsi"/>
          <w:sz w:val="22"/>
          <w:szCs w:val="22"/>
        </w:rPr>
        <w:t xml:space="preserve">w </w:t>
      </w:r>
      <w:r w:rsidR="000F62F1">
        <w:rPr>
          <w:rFonts w:asciiTheme="minorHAnsi" w:hAnsiTheme="minorHAnsi" w:cstheme="minorHAnsi"/>
          <w:sz w:val="22"/>
          <w:szCs w:val="22"/>
        </w:rPr>
        <w:t>pogłębionym</w:t>
      </w:r>
      <w:r w:rsidRPr="006A5A06">
        <w:rPr>
          <w:rFonts w:asciiTheme="minorHAnsi" w:hAnsiTheme="minorHAnsi" w:cstheme="minorHAnsi"/>
          <w:sz w:val="22"/>
          <w:szCs w:val="22"/>
        </w:rPr>
        <w:t xml:space="preserve"> stopniu</w:t>
      </w:r>
      <w:r w:rsidRPr="006A5A06">
        <w:rPr>
          <w:rFonts w:asciiTheme="minorHAnsi" w:hAnsiTheme="minorHAnsi" w:cstheme="minorHAnsi"/>
          <w:bCs/>
          <w:sz w:val="22"/>
          <w:szCs w:val="22"/>
        </w:rPr>
        <w:t xml:space="preserve"> dotyczącą </w:t>
      </w:r>
      <w:r w:rsidRPr="006A5A0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specyfiki pracy i </w:t>
      </w:r>
      <w:r w:rsidRPr="006A5A06">
        <w:rPr>
          <w:rFonts w:asciiTheme="minorHAnsi" w:hAnsiTheme="minorHAnsi" w:cstheme="minorHAnsi"/>
          <w:bCs/>
          <w:sz w:val="22"/>
          <w:szCs w:val="22"/>
        </w:rPr>
        <w:t>funkcjonowania (działania)……</w:t>
      </w:r>
      <w:r w:rsidRPr="006A5A06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………………………… (nazwa zakładu pracy) </w:t>
      </w:r>
      <w:r w:rsidRPr="006A5A06">
        <w:rPr>
          <w:rFonts w:asciiTheme="minorHAnsi" w:hAnsiTheme="minorHAnsi" w:cstheme="minorHAnsi"/>
          <w:bCs/>
          <w:sz w:val="22"/>
          <w:szCs w:val="22"/>
        </w:rPr>
        <w:t xml:space="preserve">oraz </w:t>
      </w:r>
      <w:r w:rsidRPr="006A5A06">
        <w:rPr>
          <w:rFonts w:asciiTheme="minorHAnsi" w:hAnsiTheme="minorHAnsi" w:cstheme="minorHAnsi"/>
          <w:bCs/>
          <w:color w:val="C00000"/>
          <w:sz w:val="22"/>
          <w:szCs w:val="22"/>
        </w:rPr>
        <w:t xml:space="preserve">  …………</w:t>
      </w:r>
      <w:proofErr w:type="gramStart"/>
      <w:r w:rsidRPr="006A5A06">
        <w:rPr>
          <w:rFonts w:asciiTheme="minorHAnsi" w:hAnsiTheme="minorHAnsi" w:cstheme="minorHAnsi"/>
          <w:bCs/>
          <w:color w:val="C00000"/>
          <w:sz w:val="22"/>
          <w:szCs w:val="22"/>
        </w:rPr>
        <w:t>…</w:t>
      </w:r>
      <w:r w:rsidRPr="006A5A06">
        <w:rPr>
          <w:rFonts w:asciiTheme="minorHAnsi" w:hAnsiTheme="minorHAnsi" w:cstheme="minorHAnsi"/>
          <w:bCs/>
          <w:color w:val="FF0000"/>
          <w:sz w:val="22"/>
          <w:szCs w:val="22"/>
        </w:rPr>
        <w:t>….</w:t>
      </w:r>
      <w:proofErr w:type="gramEnd"/>
      <w:r w:rsidRPr="006A5A06">
        <w:rPr>
          <w:rFonts w:asciiTheme="minorHAnsi" w:hAnsiTheme="minorHAnsi" w:cstheme="minorHAnsi"/>
          <w:bCs/>
          <w:color w:val="FF0000"/>
          <w:sz w:val="22"/>
          <w:szCs w:val="22"/>
        </w:rPr>
        <w:t>.</w:t>
      </w:r>
      <w:r w:rsidRPr="006A5A06"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  <w:t>(wpisać pododdział/ wydział/</w:t>
      </w:r>
      <w:proofErr w:type="gramStart"/>
      <w:r w:rsidRPr="006A5A06"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  <w:t>komórkę</w:t>
      </w:r>
      <w:r w:rsidRPr="006A5A06">
        <w:rPr>
          <w:rFonts w:asciiTheme="minorHAnsi" w:eastAsiaTheme="minorHAnsi" w:hAnsiTheme="minorHAnsi" w:cstheme="minorHAnsi"/>
          <w:color w:val="00B0F0"/>
          <w:sz w:val="22"/>
          <w:szCs w:val="22"/>
          <w:lang w:eastAsia="en-US"/>
        </w:rPr>
        <w:t xml:space="preserve">)  </w:t>
      </w:r>
      <w:r w:rsidRPr="006A5A06">
        <w:rPr>
          <w:rFonts w:asciiTheme="minorHAnsi" w:hAnsiTheme="minorHAnsi" w:cstheme="minorHAnsi"/>
          <w:bCs/>
          <w:sz w:val="22"/>
          <w:szCs w:val="22"/>
        </w:rPr>
        <w:t>poprzez</w:t>
      </w:r>
      <w:proofErr w:type="gramEnd"/>
      <w:r w:rsidRPr="006A5A06">
        <w:rPr>
          <w:rFonts w:asciiTheme="minorHAnsi" w:hAnsiTheme="minorHAnsi" w:cstheme="minorHAnsi"/>
          <w:bCs/>
          <w:sz w:val="22"/>
          <w:szCs w:val="22"/>
        </w:rPr>
        <w:t xml:space="preserve"> znajomość:</w:t>
      </w:r>
    </w:p>
    <w:p w14:paraId="3A720E6B" w14:textId="77777777" w:rsidR="00D8452B" w:rsidRPr="006A5A06" w:rsidRDefault="00D8452B" w:rsidP="00D8452B">
      <w:pPr>
        <w:pStyle w:val="Akapitzlist"/>
        <w:tabs>
          <w:tab w:val="left" w:pos="2700"/>
        </w:tabs>
        <w:spacing w:line="36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A5A06">
        <w:rPr>
          <w:rFonts w:asciiTheme="minorHAnsi" w:hAnsiTheme="minorHAnsi" w:cstheme="minorHAnsi"/>
          <w:bCs/>
          <w:color w:val="FF0000"/>
          <w:sz w:val="22"/>
          <w:szCs w:val="22"/>
        </w:rPr>
        <w:t>NALEŻY WYPISAĆ USTAWY, ROZPORZĄDZENIA, REGULAMINY, PRZEPISY KTÓRE REGULUJĄ SŁUŻBĘ PRACĘ I FUNKCJONOWANIE JEDNOSTKI/ ZAKŁADU PRACY ORAZ FUKCJONOWANIE, STRUKTURĘ PODODZIAŁU/ WYDZIAŁU/ KOMÓRKI DO KTÓREJ JEST REALIZOWANA PRAKTYKA W STRUKTURZE ZAKŁADU PRACY</w:t>
      </w:r>
    </w:p>
    <w:p w14:paraId="449FE4A1" w14:textId="612B0C40" w:rsidR="00D8452B" w:rsidRPr="006A5A06" w:rsidRDefault="00D8452B" w:rsidP="00A11F0D">
      <w:pPr>
        <w:pStyle w:val="Akapitzlist"/>
        <w:tabs>
          <w:tab w:val="left" w:pos="2700"/>
        </w:tabs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bCs/>
          <w:sz w:val="22"/>
          <w:szCs w:val="22"/>
        </w:rPr>
        <w:t xml:space="preserve">Znam i posiadam wiedzę </w:t>
      </w:r>
      <w:r w:rsidRPr="006A5A06">
        <w:rPr>
          <w:rFonts w:asciiTheme="minorHAnsi" w:hAnsiTheme="minorHAnsi" w:cstheme="minorHAnsi"/>
          <w:sz w:val="22"/>
          <w:szCs w:val="22"/>
        </w:rPr>
        <w:t xml:space="preserve">w </w:t>
      </w:r>
      <w:proofErr w:type="spellStart"/>
      <w:r w:rsidR="000F62F1">
        <w:rPr>
          <w:rFonts w:asciiTheme="minorHAnsi" w:hAnsiTheme="minorHAnsi" w:cstheme="minorHAnsi"/>
          <w:sz w:val="22"/>
          <w:szCs w:val="22"/>
        </w:rPr>
        <w:t>pogłebionym</w:t>
      </w:r>
      <w:proofErr w:type="spellEnd"/>
      <w:r w:rsidRPr="006A5A06">
        <w:rPr>
          <w:rFonts w:asciiTheme="minorHAnsi" w:hAnsiTheme="minorHAnsi" w:cstheme="minorHAnsi"/>
          <w:sz w:val="22"/>
          <w:szCs w:val="22"/>
        </w:rPr>
        <w:t xml:space="preserve"> stopniu</w:t>
      </w:r>
      <w:r w:rsidRPr="006A5A06">
        <w:rPr>
          <w:rFonts w:asciiTheme="minorHAnsi" w:hAnsiTheme="minorHAnsi" w:cstheme="minorHAnsi"/>
          <w:bCs/>
          <w:sz w:val="22"/>
          <w:szCs w:val="22"/>
        </w:rPr>
        <w:t xml:space="preserve"> dotyczącą </w:t>
      </w:r>
      <w:r w:rsidRPr="006A5A06">
        <w:rPr>
          <w:rFonts w:asciiTheme="minorHAnsi" w:hAnsiTheme="minorHAnsi" w:cstheme="minorHAnsi"/>
          <w:sz w:val="22"/>
          <w:szCs w:val="22"/>
        </w:rPr>
        <w:t>procedury, przepisów, obiegu dokumentów w</w:t>
      </w:r>
      <w:r w:rsidRPr="006A5A0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A5A06"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  <w:t>……………………………</w:t>
      </w:r>
    </w:p>
    <w:p w14:paraId="4512D273" w14:textId="77777777" w:rsidR="00D8452B" w:rsidRPr="006A5A06" w:rsidRDefault="00D8452B" w:rsidP="00D8452B">
      <w:pPr>
        <w:tabs>
          <w:tab w:val="left" w:pos="2700"/>
        </w:tabs>
        <w:spacing w:line="360" w:lineRule="auto"/>
        <w:ind w:left="709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A5A06">
        <w:rPr>
          <w:rFonts w:asciiTheme="minorHAnsi" w:hAnsiTheme="minorHAnsi" w:cstheme="minorHAnsi"/>
          <w:color w:val="FF0000"/>
          <w:sz w:val="22"/>
          <w:szCs w:val="22"/>
        </w:rPr>
        <w:t>NALEŻY OPISAĆ, JAK FUNKCJONUJE OBIEG DOKUMENTÓW W JEDNOSTCE /ZAKŁADZIE PRACY I JAKIE DOKUMENTY TO REGULUJĄ</w:t>
      </w:r>
    </w:p>
    <w:p w14:paraId="2DE7078D" w14:textId="1A66FA4D" w:rsidR="00CC3C01" w:rsidRDefault="00CC3C01" w:rsidP="00A11F0D">
      <w:pPr>
        <w:tabs>
          <w:tab w:val="left" w:pos="2700"/>
        </w:tabs>
        <w:spacing w:before="120" w:line="360" w:lineRule="auto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6A5A0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Znam i posiadam wiedzę </w:t>
      </w:r>
      <w:r w:rsidRPr="006A5A0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</w:t>
      </w:r>
      <w:r w:rsidR="000F62F1">
        <w:rPr>
          <w:rFonts w:asciiTheme="minorHAnsi" w:hAnsiTheme="minorHAnsi" w:cstheme="minorHAnsi"/>
          <w:color w:val="000000" w:themeColor="text1"/>
          <w:sz w:val="22"/>
          <w:szCs w:val="22"/>
        </w:rPr>
        <w:t>pogłębionym</w:t>
      </w:r>
      <w:r w:rsidRPr="006A5A0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stopniu</w:t>
      </w:r>
      <w:r w:rsidRPr="006A5A0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dotyczącą </w:t>
      </w:r>
      <w:r w:rsidRPr="006A5A0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zasady funkcjonowania </w:t>
      </w:r>
      <w:r w:rsidRPr="006A5A06"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  <w:t>……………………</w:t>
      </w:r>
      <w:r w:rsidRPr="006A5A0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którym jestem zatrudniony.</w:t>
      </w:r>
    </w:p>
    <w:p w14:paraId="4418F69E" w14:textId="25F4A492" w:rsidR="00CC3C01" w:rsidRPr="006A5A06" w:rsidRDefault="00CC3C01" w:rsidP="00CC3C01">
      <w:pPr>
        <w:tabs>
          <w:tab w:val="left" w:pos="2700"/>
        </w:tabs>
        <w:spacing w:line="360" w:lineRule="auto"/>
        <w:ind w:left="709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A5A06">
        <w:rPr>
          <w:rFonts w:asciiTheme="minorHAnsi" w:hAnsiTheme="minorHAnsi" w:cstheme="minorHAnsi"/>
          <w:color w:val="FF0000"/>
          <w:sz w:val="22"/>
          <w:szCs w:val="22"/>
        </w:rPr>
        <w:t>NALEŻY OPISAĆ, ZASADY FUNKCJONOWANIA ZAKŁADU PRACY</w:t>
      </w:r>
    </w:p>
    <w:p w14:paraId="7E205712" w14:textId="319DA5AA" w:rsidR="00D8452B" w:rsidRPr="00A11F0D" w:rsidRDefault="00D8452B" w:rsidP="00B83FC2">
      <w:pPr>
        <w:tabs>
          <w:tab w:val="left" w:pos="2700"/>
        </w:tabs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11F0D">
        <w:rPr>
          <w:rFonts w:asciiTheme="minorHAnsi" w:hAnsiTheme="minorHAnsi" w:cstheme="minorHAnsi"/>
          <w:b/>
          <w:bCs/>
          <w:sz w:val="22"/>
          <w:szCs w:val="22"/>
        </w:rPr>
        <w:t>W zakresie Umiejętności:</w:t>
      </w:r>
    </w:p>
    <w:p w14:paraId="39B950D0" w14:textId="77777777" w:rsidR="00D8452B" w:rsidRPr="006A5A06" w:rsidRDefault="00D8452B" w:rsidP="00A11F0D">
      <w:pPr>
        <w:pStyle w:val="Akapitzlist"/>
        <w:tabs>
          <w:tab w:val="left" w:pos="2700"/>
        </w:tabs>
        <w:spacing w:before="12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A5A06">
        <w:rPr>
          <w:rFonts w:asciiTheme="minorHAnsi" w:hAnsiTheme="minorHAnsi" w:cstheme="minorHAnsi"/>
          <w:bCs/>
          <w:sz w:val="22"/>
          <w:szCs w:val="22"/>
        </w:rPr>
        <w:t xml:space="preserve">Potrafię wykonywać obowiązki, rozwiązywać zadania   oraz praktycznie wykorzystywać doświadczenia na stanowisku </w:t>
      </w:r>
      <w:r w:rsidRPr="006A5A06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………………. </w:t>
      </w:r>
      <w:r w:rsidRPr="006A5A06">
        <w:rPr>
          <w:rFonts w:asciiTheme="minorHAnsi" w:hAnsiTheme="minorHAnsi" w:cstheme="minorHAnsi"/>
          <w:bCs/>
          <w:sz w:val="22"/>
          <w:szCs w:val="22"/>
        </w:rPr>
        <w:t>w wyniku wykonywania czynności:</w:t>
      </w:r>
    </w:p>
    <w:p w14:paraId="155E1E65" w14:textId="6D7D6E7D" w:rsidR="00D8452B" w:rsidRPr="006A5A06" w:rsidRDefault="00D8452B" w:rsidP="00D8452B">
      <w:pPr>
        <w:pStyle w:val="Akapitzlist"/>
        <w:tabs>
          <w:tab w:val="left" w:pos="2700"/>
        </w:tabs>
        <w:spacing w:line="360" w:lineRule="auto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6A5A06">
        <w:rPr>
          <w:rFonts w:asciiTheme="minorHAnsi" w:hAnsiTheme="minorHAnsi" w:cstheme="minorHAnsi"/>
          <w:bCs/>
          <w:color w:val="FF0000"/>
          <w:sz w:val="22"/>
          <w:szCs w:val="22"/>
        </w:rPr>
        <w:t>NALEŻY WYMIENIĆ WSZYSTKIE OBOWIĄZKI/ZADANIA KTÓRE BYŁY WYKONYWANE</w:t>
      </w:r>
      <w:r w:rsidR="00A11F0D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/szczegółowy opis/</w:t>
      </w:r>
    </w:p>
    <w:p w14:paraId="3E5B08A0" w14:textId="54D13422" w:rsidR="00D8452B" w:rsidRPr="006A5A06" w:rsidRDefault="000F62F1" w:rsidP="00A11F0D">
      <w:pPr>
        <w:pStyle w:val="Akapitzlist"/>
        <w:tabs>
          <w:tab w:val="left" w:pos="2700"/>
        </w:tabs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Potrafię</w:t>
      </w:r>
      <w:r w:rsidRPr="00C41430">
        <w:rPr>
          <w:rFonts w:asciiTheme="minorHAnsi" w:hAnsiTheme="minorHAnsi" w:cstheme="minorHAnsi"/>
          <w:sz w:val="22"/>
          <w:szCs w:val="22"/>
        </w:rPr>
        <w:t xml:space="preserve"> współdziałać w zespole utrzymując właściwe relacje z pracownikami </w:t>
      </w:r>
      <w:r w:rsidR="00D8452B" w:rsidRPr="006A5A06">
        <w:rPr>
          <w:rFonts w:asciiTheme="minorHAnsi" w:hAnsiTheme="minorHAnsi" w:cstheme="minorHAnsi"/>
          <w:sz w:val="22"/>
          <w:szCs w:val="22"/>
        </w:rPr>
        <w:t>poprzez:</w:t>
      </w:r>
    </w:p>
    <w:p w14:paraId="4566B6F2" w14:textId="78C9DDFB" w:rsidR="00D8452B" w:rsidRPr="006A5A06" w:rsidRDefault="00D8452B" w:rsidP="00D8452B">
      <w:pPr>
        <w:pStyle w:val="Akapitzlist"/>
        <w:tabs>
          <w:tab w:val="left" w:pos="2700"/>
        </w:tabs>
        <w:spacing w:line="360" w:lineRule="auto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6A5A06">
        <w:rPr>
          <w:rFonts w:asciiTheme="minorHAnsi" w:hAnsiTheme="minorHAnsi" w:cstheme="minorHAnsi"/>
          <w:bCs/>
          <w:color w:val="FF0000"/>
          <w:sz w:val="22"/>
          <w:szCs w:val="22"/>
        </w:rPr>
        <w:t>NALEŻY OMÓWIĆ WSPÓŁRACĘ KONTAKTY Z PRACOWNIKAMI W JEDNOSTCE/ZAKŁADZIE PRACY – NA JAKICH ZASADACH TO SIĘ ODBYWA, NA PODSTAWIE JAKICH DOKUMENTÓW</w:t>
      </w:r>
    </w:p>
    <w:p w14:paraId="12E65B7C" w14:textId="677F7E3F" w:rsidR="000F62F1" w:rsidRDefault="000F62F1" w:rsidP="00A11F0D">
      <w:pPr>
        <w:pStyle w:val="Akapitzlist"/>
        <w:tabs>
          <w:tab w:val="left" w:pos="2700"/>
        </w:tabs>
        <w:spacing w:before="120"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A5A06">
        <w:rPr>
          <w:rFonts w:asciiTheme="minorHAnsi" w:eastAsiaTheme="minorHAnsi" w:hAnsiTheme="minorHAnsi" w:cstheme="minorHAnsi"/>
          <w:sz w:val="22"/>
          <w:szCs w:val="22"/>
          <w:lang w:eastAsia="en-US"/>
        </w:rPr>
        <w:t>W oparciu o kontakty z innymi pracownikami</w:t>
      </w:r>
      <w:r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  <w:t xml:space="preserve"> </w:t>
      </w:r>
      <w:r w:rsidRPr="006A5A0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potrafię podnosić swoje kompetencje zawodowe </w:t>
      </w:r>
    </w:p>
    <w:p w14:paraId="051BC6A2" w14:textId="6B2B2596" w:rsidR="00D8452B" w:rsidRPr="006A5A06" w:rsidRDefault="000F62F1" w:rsidP="00A11F0D">
      <w:pPr>
        <w:pStyle w:val="Akapitzlist"/>
        <w:tabs>
          <w:tab w:val="left" w:pos="2700"/>
        </w:tabs>
        <w:spacing w:line="36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A5A06">
        <w:rPr>
          <w:rFonts w:asciiTheme="minorHAnsi" w:hAnsiTheme="minorHAnsi" w:cstheme="minorHAnsi"/>
          <w:color w:val="FF0000"/>
          <w:sz w:val="22"/>
          <w:szCs w:val="22"/>
        </w:rPr>
        <w:t>NALEŻY OPISAĆ, ZASADY KOMUNIKOWANIA SIĘ,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 poprzez współpracę podnoszenie kompetencji zawodowych</w:t>
      </w:r>
    </w:p>
    <w:p w14:paraId="41698CBC" w14:textId="77777777" w:rsidR="00D8452B" w:rsidRDefault="00D8452B" w:rsidP="00B83FC2">
      <w:pPr>
        <w:pStyle w:val="Akapitzlist"/>
        <w:tabs>
          <w:tab w:val="left" w:pos="2700"/>
        </w:tabs>
        <w:spacing w:before="120" w:after="120" w:line="360" w:lineRule="auto"/>
        <w:ind w:hanging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11F0D">
        <w:rPr>
          <w:rFonts w:asciiTheme="minorHAnsi" w:hAnsiTheme="minorHAnsi" w:cstheme="minorHAnsi"/>
          <w:b/>
          <w:bCs/>
          <w:sz w:val="22"/>
          <w:szCs w:val="22"/>
        </w:rPr>
        <w:lastRenderedPageBreak/>
        <w:t>W zakresie Kompetencji społecznych:</w:t>
      </w:r>
    </w:p>
    <w:p w14:paraId="0948DACC" w14:textId="67C59483" w:rsidR="00D8452B" w:rsidRPr="006A5A06" w:rsidRDefault="00D8452B" w:rsidP="00D8452B">
      <w:pPr>
        <w:tabs>
          <w:tab w:val="left" w:pos="2700"/>
        </w:tabs>
        <w:spacing w:line="360" w:lineRule="auto"/>
        <w:ind w:left="851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A5A06">
        <w:rPr>
          <w:rFonts w:asciiTheme="minorHAnsi" w:hAnsiTheme="minorHAnsi" w:cstheme="minorHAnsi"/>
          <w:sz w:val="22"/>
          <w:szCs w:val="22"/>
        </w:rPr>
        <w:t xml:space="preserve">W zakresie uzyskanych Kompetencji społecznych jestem </w:t>
      </w:r>
      <w:r w:rsidR="00A11F0D" w:rsidRPr="00A11F0D">
        <w:rPr>
          <w:rFonts w:asciiTheme="minorHAnsi" w:hAnsiTheme="minorHAnsi" w:cstheme="minorHAnsi"/>
          <w:sz w:val="22"/>
          <w:szCs w:val="22"/>
        </w:rPr>
        <w:t>gotów do zasięgania opinii ekspertów w przypadku problemów z samodzielnym rozwiązaniem problemu i uwzględnienia otrzymanych informacji</w:t>
      </w:r>
      <w:r w:rsidR="00C3072B">
        <w:rPr>
          <w:rFonts w:asciiTheme="minorHAnsi" w:hAnsiTheme="minorHAnsi" w:cstheme="minorHAnsi"/>
          <w:sz w:val="22"/>
          <w:szCs w:val="22"/>
        </w:rPr>
        <w:t xml:space="preserve"> oraz </w:t>
      </w:r>
      <w:r w:rsidR="00C3072B" w:rsidRPr="00C3072B">
        <w:rPr>
          <w:rFonts w:asciiTheme="minorHAnsi" w:hAnsiTheme="minorHAnsi" w:cstheme="minorHAnsi"/>
          <w:sz w:val="22"/>
          <w:szCs w:val="22"/>
        </w:rPr>
        <w:t>do krytycznej oceny posiadanej wiedzy i odbieranych treści</w:t>
      </w:r>
    </w:p>
    <w:p w14:paraId="4AFE770F" w14:textId="77777777" w:rsidR="00D8452B" w:rsidRPr="006A5A06" w:rsidRDefault="00D8452B" w:rsidP="00D8452B">
      <w:pPr>
        <w:pStyle w:val="Akapitzlist"/>
        <w:tabs>
          <w:tab w:val="left" w:pos="2700"/>
        </w:tabs>
        <w:spacing w:line="360" w:lineRule="auto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6A5A06">
        <w:rPr>
          <w:rFonts w:asciiTheme="minorHAnsi" w:hAnsiTheme="minorHAnsi" w:cstheme="minorHAnsi"/>
          <w:bCs/>
          <w:color w:val="FF0000"/>
          <w:sz w:val="22"/>
          <w:szCs w:val="22"/>
        </w:rPr>
        <w:t>NALEŻY W KILKU ZDANIACH OPISAĆ SWOJE POSTEPOWANIE ABY UZYSKAĆ KOMPETENCJE SPOŁECZNE</w:t>
      </w:r>
    </w:p>
    <w:p w14:paraId="38E74A6A" w14:textId="1BC5D2E2" w:rsidR="00D8452B" w:rsidRPr="00C3072B" w:rsidRDefault="00A11F0D" w:rsidP="00C3072B">
      <w:pPr>
        <w:pStyle w:val="Akapitzlist"/>
        <w:tabs>
          <w:tab w:val="left" w:pos="2700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J</w:t>
      </w:r>
      <w:r w:rsidRPr="00A11F0D">
        <w:rPr>
          <w:rFonts w:asciiTheme="minorHAnsi" w:hAnsiTheme="minorHAnsi" w:cstheme="minorHAnsi"/>
          <w:bCs/>
          <w:sz w:val="22"/>
          <w:szCs w:val="22"/>
        </w:rPr>
        <w:t>est gotów do odpowiedzialnego wykonywania zawodu ……………………………</w:t>
      </w:r>
      <w:proofErr w:type="gramStart"/>
      <w:r w:rsidRPr="00A11F0D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Pr="00A11F0D">
        <w:rPr>
          <w:rFonts w:asciiTheme="minorHAnsi" w:hAnsiTheme="minorHAnsi" w:cstheme="minorHAnsi"/>
          <w:bCs/>
          <w:sz w:val="22"/>
          <w:szCs w:val="22"/>
        </w:rPr>
        <w:t>. w poszanowaniu jego misji,</w:t>
      </w:r>
      <w:r w:rsidR="00C3072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3072B">
        <w:rPr>
          <w:rFonts w:asciiTheme="minorHAnsi" w:hAnsiTheme="minorHAnsi" w:cstheme="minorHAnsi"/>
          <w:bCs/>
          <w:sz w:val="22"/>
          <w:szCs w:val="22"/>
        </w:rPr>
        <w:t>tradycji i dorobku, umożliwiającej jego właściwe wykonywanie</w:t>
      </w:r>
      <w:r w:rsidR="00C3072B">
        <w:rPr>
          <w:rFonts w:asciiTheme="minorHAnsi" w:hAnsiTheme="minorHAnsi" w:cstheme="minorHAnsi"/>
          <w:bCs/>
          <w:sz w:val="22"/>
          <w:szCs w:val="22"/>
        </w:rPr>
        <w:t>.</w:t>
      </w:r>
      <w:r w:rsidRPr="00C3072B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="00D8452B" w:rsidRPr="00C3072B">
        <w:rPr>
          <w:rFonts w:asciiTheme="minorHAnsi" w:hAnsiTheme="minorHAnsi" w:cstheme="minorHAnsi"/>
          <w:bCs/>
          <w:color w:val="FF0000"/>
          <w:sz w:val="22"/>
          <w:szCs w:val="22"/>
        </w:rPr>
        <w:t>NALEŻY W KILKU ZDANIACH OPISAĆ SWOJE POSTEPOWANIE ABY UZYSKAĆ KOMPETENCJE SPOŁECZNE</w:t>
      </w:r>
    </w:p>
    <w:p w14:paraId="44148904" w14:textId="77777777" w:rsidR="00A11F0D" w:rsidRPr="006A5A06" w:rsidRDefault="00A11F0D" w:rsidP="00A11F0D">
      <w:pPr>
        <w:pStyle w:val="Akapitzlist"/>
        <w:tabs>
          <w:tab w:val="left" w:pos="270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eastAsiaTheme="minorHAnsi" w:hAnsiTheme="minorHAnsi" w:cstheme="minorHAnsi"/>
          <w:sz w:val="22"/>
          <w:szCs w:val="22"/>
          <w:lang w:eastAsia="en-US"/>
        </w:rPr>
        <w:t>Potrafię przestrzegać wymaganych zasad postępowania, w tym: prawnych, bezpieczeństwa, etycznych – dla zapewnienia odpowiedniej jakości pracy.</w:t>
      </w:r>
    </w:p>
    <w:p w14:paraId="62D94900" w14:textId="77777777" w:rsidR="00A11F0D" w:rsidRPr="006A5A06" w:rsidRDefault="00A11F0D" w:rsidP="00A11F0D">
      <w:pPr>
        <w:pStyle w:val="Akapitzlist"/>
        <w:tabs>
          <w:tab w:val="left" w:pos="2700"/>
        </w:tabs>
        <w:spacing w:line="36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A5A06">
        <w:rPr>
          <w:rFonts w:asciiTheme="minorHAnsi" w:hAnsiTheme="minorHAnsi" w:cstheme="minorHAnsi"/>
          <w:color w:val="FF0000"/>
          <w:sz w:val="22"/>
          <w:szCs w:val="22"/>
        </w:rPr>
        <w:t>NALEŻY OPISAĆ, ZASADY OBWIĄZUJĄCE W ZAKŁADZIE W KTÓRYM BYŁA ODBYWANA PRAKTYKA ZAWODOWA</w:t>
      </w:r>
    </w:p>
    <w:p w14:paraId="74F452A7" w14:textId="77777777" w:rsidR="0012507E" w:rsidRPr="00857BCA" w:rsidRDefault="0012507E" w:rsidP="00B83FC2">
      <w:pPr>
        <w:tabs>
          <w:tab w:val="left" w:pos="2700"/>
        </w:tabs>
        <w:spacing w:before="240"/>
        <w:jc w:val="center"/>
        <w:rPr>
          <w:rFonts w:asciiTheme="minorHAnsi" w:hAnsiTheme="minorHAnsi" w:cstheme="minorHAnsi"/>
          <w:b/>
        </w:rPr>
      </w:pPr>
      <w:r w:rsidRPr="00857BCA">
        <w:rPr>
          <w:rFonts w:asciiTheme="minorHAnsi" w:hAnsiTheme="minorHAnsi" w:cstheme="minorHAnsi"/>
          <w:b/>
        </w:rPr>
        <w:t>Część III</w:t>
      </w:r>
    </w:p>
    <w:p w14:paraId="5C13CC73" w14:textId="77777777" w:rsidR="0012507E" w:rsidRPr="00857BCA" w:rsidRDefault="0012507E" w:rsidP="0012507E">
      <w:pPr>
        <w:jc w:val="center"/>
        <w:rPr>
          <w:rFonts w:asciiTheme="minorHAnsi" w:hAnsiTheme="minorHAnsi" w:cstheme="minorHAnsi"/>
          <w:b/>
        </w:rPr>
      </w:pPr>
      <w:r w:rsidRPr="00857BCA">
        <w:rPr>
          <w:rFonts w:asciiTheme="minorHAnsi" w:hAnsiTheme="minorHAnsi" w:cstheme="minorHAnsi"/>
          <w:b/>
        </w:rPr>
        <w:t xml:space="preserve">Wiedza, umiejętności i kompetencje społeczne uzyskane w trakcie praktyki                                     </w:t>
      </w:r>
    </w:p>
    <w:p w14:paraId="7E97344F" w14:textId="77777777" w:rsidR="0012507E" w:rsidRPr="006A5A06" w:rsidRDefault="0012507E" w:rsidP="0012507E">
      <w:pPr>
        <w:jc w:val="center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sz w:val="22"/>
          <w:szCs w:val="22"/>
        </w:rPr>
        <w:t>(</w:t>
      </w:r>
      <w:r w:rsidRPr="006A5A06">
        <w:rPr>
          <w:rFonts w:asciiTheme="minorHAnsi" w:hAnsiTheme="minorHAnsi" w:cstheme="minorHAnsi"/>
          <w:i/>
          <w:sz w:val="22"/>
          <w:szCs w:val="22"/>
        </w:rPr>
        <w:t>samoocena w odniesieniu do zakładanych efektów uczenia się</w:t>
      </w:r>
      <w:r w:rsidRPr="006A5A06">
        <w:rPr>
          <w:rFonts w:asciiTheme="minorHAnsi" w:hAnsiTheme="minorHAnsi" w:cstheme="minorHAnsi"/>
          <w:sz w:val="22"/>
          <w:szCs w:val="22"/>
        </w:rPr>
        <w:t>)</w:t>
      </w:r>
    </w:p>
    <w:p w14:paraId="09BEC76B" w14:textId="77777777" w:rsidR="0012507E" w:rsidRPr="006A5A06" w:rsidRDefault="0012507E" w:rsidP="0012507E">
      <w:pPr>
        <w:tabs>
          <w:tab w:val="left" w:pos="27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6AB59EC" w14:textId="614F1F96" w:rsidR="00D8452B" w:rsidRDefault="00D8452B" w:rsidP="00150B52">
      <w:pPr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sz w:val="22"/>
          <w:szCs w:val="22"/>
        </w:rPr>
        <w:t xml:space="preserve">W ramach wykonywanych czynności podczas praktyki zawodowej znam i rozumiem w </w:t>
      </w:r>
      <w:r w:rsidR="00B83FC2">
        <w:rPr>
          <w:rFonts w:asciiTheme="minorHAnsi" w:hAnsiTheme="minorHAnsi" w:cstheme="minorHAnsi"/>
          <w:sz w:val="22"/>
          <w:szCs w:val="22"/>
        </w:rPr>
        <w:t xml:space="preserve">pogłębionym </w:t>
      </w:r>
      <w:r w:rsidR="00B83FC2" w:rsidRPr="006A5A06">
        <w:rPr>
          <w:rFonts w:asciiTheme="minorHAnsi" w:hAnsiTheme="minorHAnsi" w:cstheme="minorHAnsi"/>
          <w:sz w:val="22"/>
          <w:szCs w:val="22"/>
        </w:rPr>
        <w:t>stopniu</w:t>
      </w:r>
      <w:r w:rsidRPr="006A5A06">
        <w:rPr>
          <w:rFonts w:asciiTheme="minorHAnsi" w:hAnsiTheme="minorHAnsi" w:cstheme="minorHAnsi"/>
          <w:sz w:val="22"/>
          <w:szCs w:val="22"/>
        </w:rPr>
        <w:t>:</w:t>
      </w:r>
    </w:p>
    <w:p w14:paraId="06A58576" w14:textId="77777777" w:rsidR="00D8452B" w:rsidRPr="006A5A06" w:rsidRDefault="00D8452B" w:rsidP="00B83FC2">
      <w:pPr>
        <w:pStyle w:val="Akapitzlist"/>
        <w:numPr>
          <w:ilvl w:val="0"/>
          <w:numId w:val="44"/>
        </w:numPr>
        <w:tabs>
          <w:tab w:val="left" w:pos="270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bCs/>
          <w:sz w:val="22"/>
          <w:szCs w:val="22"/>
        </w:rPr>
        <w:t xml:space="preserve">Znam i posiadam wiedzę dotyczącą </w:t>
      </w:r>
      <w:r w:rsidRPr="006A5A0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specyfiki pracy środowiska zawodowego </w:t>
      </w:r>
      <w:r w:rsidRPr="006A5A06"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  <w:t>…………………………;</w:t>
      </w:r>
    </w:p>
    <w:p w14:paraId="16FDA15D" w14:textId="77777777" w:rsidR="00D8452B" w:rsidRPr="006A5A06" w:rsidRDefault="00D8452B" w:rsidP="00B83FC2">
      <w:pPr>
        <w:pStyle w:val="Akapitzlist"/>
        <w:numPr>
          <w:ilvl w:val="0"/>
          <w:numId w:val="44"/>
        </w:numPr>
        <w:tabs>
          <w:tab w:val="left" w:pos="270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bCs/>
          <w:sz w:val="22"/>
          <w:szCs w:val="22"/>
        </w:rPr>
        <w:t xml:space="preserve">Znam i posiadam wiedzę dotyczącą </w:t>
      </w:r>
      <w:r w:rsidRPr="006A5A06">
        <w:rPr>
          <w:rFonts w:asciiTheme="minorHAnsi" w:hAnsiTheme="minorHAnsi" w:cstheme="minorHAnsi"/>
          <w:sz w:val="22"/>
          <w:szCs w:val="22"/>
        </w:rPr>
        <w:t>procedury, przepisów, obiegu dokumentów w</w:t>
      </w:r>
      <w:r w:rsidRPr="006A5A0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A5A06"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  <w:t>………………………</w:t>
      </w:r>
      <w:proofErr w:type="gramStart"/>
      <w:r w:rsidRPr="006A5A06"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  <w:t>…….</w:t>
      </w:r>
      <w:proofErr w:type="gramEnd"/>
      <w:r w:rsidRPr="006A5A06"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  <w:t>;</w:t>
      </w:r>
    </w:p>
    <w:p w14:paraId="1B2427AE" w14:textId="02468770" w:rsidR="00D8452B" w:rsidRPr="006A5A06" w:rsidRDefault="00D8452B" w:rsidP="00B83FC2">
      <w:pPr>
        <w:pStyle w:val="Akapitzlist"/>
        <w:numPr>
          <w:ilvl w:val="0"/>
          <w:numId w:val="44"/>
        </w:numPr>
        <w:tabs>
          <w:tab w:val="left" w:pos="270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bCs/>
          <w:sz w:val="22"/>
          <w:szCs w:val="22"/>
        </w:rPr>
        <w:t>Znam i posiadam wiedzę dotyczącą funkcjonowania (działania)</w:t>
      </w:r>
      <w:r w:rsidRPr="006A5A06">
        <w:rPr>
          <w:rFonts w:asciiTheme="minorHAnsi" w:hAnsiTheme="minorHAnsi" w:cstheme="minorHAnsi"/>
          <w:bCs/>
          <w:color w:val="FF0000"/>
          <w:sz w:val="22"/>
          <w:szCs w:val="22"/>
        </w:rPr>
        <w:t>……………………………….</w:t>
      </w:r>
      <w:r w:rsidRPr="006A5A0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</w:t>
      </w:r>
    </w:p>
    <w:p w14:paraId="55130F35" w14:textId="4009A375" w:rsidR="00D8452B" w:rsidRDefault="00D8452B" w:rsidP="00150B52">
      <w:pPr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sz w:val="22"/>
          <w:szCs w:val="22"/>
        </w:rPr>
        <w:t>W ramach wykonywanych czynności zawodowych:</w:t>
      </w:r>
    </w:p>
    <w:p w14:paraId="573B4BA7" w14:textId="77777777" w:rsidR="00D8452B" w:rsidRPr="00B83FC2" w:rsidRDefault="00D8452B" w:rsidP="00B83FC2">
      <w:pPr>
        <w:pStyle w:val="Akapitzlist"/>
        <w:numPr>
          <w:ilvl w:val="0"/>
          <w:numId w:val="41"/>
        </w:numPr>
        <w:tabs>
          <w:tab w:val="left" w:pos="270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bCs/>
          <w:sz w:val="22"/>
          <w:szCs w:val="22"/>
        </w:rPr>
        <w:t xml:space="preserve">Potrafię wykonywać obowiązki na stanowisku </w:t>
      </w:r>
      <w:r w:rsidRPr="006A5A06">
        <w:rPr>
          <w:rFonts w:asciiTheme="minorHAnsi" w:hAnsiTheme="minorHAnsi" w:cstheme="minorHAnsi"/>
          <w:bCs/>
          <w:color w:val="FF0000"/>
          <w:sz w:val="22"/>
          <w:szCs w:val="22"/>
        </w:rPr>
        <w:t>…………</w:t>
      </w:r>
      <w:proofErr w:type="gramStart"/>
      <w:r w:rsidRPr="006A5A06">
        <w:rPr>
          <w:rFonts w:asciiTheme="minorHAnsi" w:hAnsiTheme="minorHAnsi" w:cstheme="minorHAnsi"/>
          <w:bCs/>
          <w:color w:val="FF0000"/>
          <w:sz w:val="22"/>
          <w:szCs w:val="22"/>
        </w:rPr>
        <w:t>…….</w:t>
      </w:r>
      <w:proofErr w:type="gramEnd"/>
      <w:r w:rsidRPr="006A5A06">
        <w:rPr>
          <w:rFonts w:asciiTheme="minorHAnsi" w:hAnsiTheme="minorHAnsi" w:cstheme="minorHAnsi"/>
          <w:bCs/>
          <w:color w:val="FF0000"/>
          <w:sz w:val="22"/>
          <w:szCs w:val="22"/>
        </w:rPr>
        <w:t>;</w:t>
      </w:r>
    </w:p>
    <w:p w14:paraId="7E1A34D7" w14:textId="77777777" w:rsidR="00B83FC2" w:rsidRPr="00B83FC2" w:rsidRDefault="00B83FC2" w:rsidP="00B83FC2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3FC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Potrafię</w:t>
      </w:r>
      <w:r w:rsidRPr="00B83FC2">
        <w:rPr>
          <w:rFonts w:asciiTheme="minorHAnsi" w:hAnsiTheme="minorHAnsi" w:cstheme="minorHAnsi"/>
          <w:sz w:val="22"/>
          <w:szCs w:val="22"/>
        </w:rPr>
        <w:t xml:space="preserve"> praktyczne wykorzystać doświadczenie zdobyte na kierunku bezpieczeństwo wewnętrzne na stanowisku </w:t>
      </w:r>
      <w:r w:rsidRPr="00B83FC2">
        <w:rPr>
          <w:rFonts w:asciiTheme="minorHAnsi" w:hAnsiTheme="minorHAnsi" w:cstheme="minorHAnsi"/>
          <w:color w:val="FF0000"/>
          <w:sz w:val="22"/>
          <w:szCs w:val="22"/>
        </w:rPr>
        <w:t>………………………</w:t>
      </w:r>
    </w:p>
    <w:p w14:paraId="4F53E10B" w14:textId="77777777" w:rsidR="00B83FC2" w:rsidRPr="00B83FC2" w:rsidRDefault="00B83FC2" w:rsidP="00B83FC2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3FC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Potrafię</w:t>
      </w:r>
      <w:r w:rsidRPr="00B83FC2">
        <w:rPr>
          <w:rFonts w:asciiTheme="minorHAnsi" w:hAnsiTheme="minorHAnsi" w:cstheme="minorHAnsi"/>
          <w:sz w:val="22"/>
          <w:szCs w:val="22"/>
        </w:rPr>
        <w:t xml:space="preserve"> współdziałać w zespole utrzymując właściwe relacje z pracownikami </w:t>
      </w:r>
      <w:r w:rsidRPr="00B83FC2">
        <w:rPr>
          <w:rFonts w:asciiTheme="minorHAnsi" w:hAnsiTheme="minorHAnsi" w:cstheme="minorHAnsi"/>
          <w:color w:val="FF0000"/>
          <w:sz w:val="22"/>
          <w:szCs w:val="22"/>
        </w:rPr>
        <w:t>…………………………………</w:t>
      </w:r>
      <w:proofErr w:type="gramStart"/>
      <w:r w:rsidRPr="00B83FC2">
        <w:rPr>
          <w:rFonts w:asciiTheme="minorHAnsi" w:hAnsiTheme="minorHAnsi" w:cstheme="minorHAnsi"/>
          <w:color w:val="FF0000"/>
          <w:sz w:val="22"/>
          <w:szCs w:val="22"/>
        </w:rPr>
        <w:t>…….</w:t>
      </w:r>
      <w:proofErr w:type="gramEnd"/>
      <w:r w:rsidRPr="00B83FC2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14:paraId="43AD22D7" w14:textId="16602C42" w:rsidR="00B83FC2" w:rsidRPr="00B83FC2" w:rsidRDefault="00B83FC2" w:rsidP="00B83FC2">
      <w:pPr>
        <w:pStyle w:val="Akapitzlist"/>
        <w:numPr>
          <w:ilvl w:val="0"/>
          <w:numId w:val="41"/>
        </w:numPr>
        <w:tabs>
          <w:tab w:val="left" w:pos="270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Potrafię </w:t>
      </w:r>
      <w:r w:rsidRPr="008C0ECD">
        <w:rPr>
          <w:rFonts w:asciiTheme="minorHAnsi" w:hAnsiTheme="minorHAnsi" w:cstheme="minorHAnsi"/>
          <w:sz w:val="22"/>
          <w:szCs w:val="22"/>
        </w:rPr>
        <w:t>rozwiązać praktyczne zadania na stanowisku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  </w:t>
      </w:r>
      <w:r w:rsidRPr="006A5A06">
        <w:rPr>
          <w:rFonts w:asciiTheme="minorHAnsi" w:hAnsiTheme="minorHAnsi" w:cstheme="minorHAnsi"/>
          <w:bCs/>
          <w:color w:val="FF0000"/>
          <w:sz w:val="22"/>
          <w:szCs w:val="22"/>
        </w:rPr>
        <w:t>……………….</w:t>
      </w:r>
    </w:p>
    <w:p w14:paraId="12E00273" w14:textId="490389CA" w:rsidR="00B83FC2" w:rsidRPr="006A5A06" w:rsidRDefault="00B83FC2" w:rsidP="00B83FC2">
      <w:pPr>
        <w:pStyle w:val="Akapitzlist"/>
        <w:numPr>
          <w:ilvl w:val="0"/>
          <w:numId w:val="41"/>
        </w:numPr>
        <w:tabs>
          <w:tab w:val="left" w:pos="270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 oparciu o kontakty z innymi pracownikami </w:t>
      </w:r>
      <w:r w:rsidRPr="00154AE6"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  <w:t>…………………………………</w:t>
      </w:r>
      <w:r w:rsidRPr="006A5A06">
        <w:rPr>
          <w:rFonts w:asciiTheme="minorHAnsi" w:eastAsiaTheme="minorHAnsi" w:hAnsiTheme="minorHAnsi" w:cstheme="minorHAnsi"/>
          <w:sz w:val="22"/>
          <w:szCs w:val="22"/>
          <w:lang w:eastAsia="en-US"/>
        </w:rPr>
        <w:t>potrafię podnosić swoje kompetencje zawodowe</w:t>
      </w:r>
    </w:p>
    <w:p w14:paraId="400DD054" w14:textId="77777777" w:rsidR="00D8452B" w:rsidRDefault="00D8452B" w:rsidP="00150B52">
      <w:pPr>
        <w:tabs>
          <w:tab w:val="left" w:pos="2700"/>
        </w:tabs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sz w:val="22"/>
          <w:szCs w:val="22"/>
        </w:rPr>
        <w:t>W ramach Kompetencji społecznych:</w:t>
      </w:r>
    </w:p>
    <w:p w14:paraId="05801929" w14:textId="77777777" w:rsidR="00C3072B" w:rsidRDefault="00C3072B" w:rsidP="00B83FC2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072B">
        <w:rPr>
          <w:rFonts w:asciiTheme="minorHAnsi" w:hAnsiTheme="minorHAnsi" w:cstheme="minorHAnsi"/>
          <w:sz w:val="22"/>
          <w:szCs w:val="22"/>
        </w:rPr>
        <w:lastRenderedPageBreak/>
        <w:t>Jestem gotów do zasięgania opinii ekspertów w przypadku problemów z samodzielnym rozwiązaniem problemu i uwzględnienia otrzymanych informacji;</w:t>
      </w:r>
    </w:p>
    <w:p w14:paraId="5059D479" w14:textId="6F5B82E5" w:rsidR="00B83FC2" w:rsidRPr="00B83FC2" w:rsidRDefault="00C3072B" w:rsidP="00B83FC2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</w:t>
      </w:r>
      <w:r w:rsidRPr="00C3072B">
        <w:rPr>
          <w:rFonts w:asciiTheme="minorHAnsi" w:hAnsiTheme="minorHAnsi" w:cstheme="minorHAnsi"/>
          <w:sz w:val="22"/>
          <w:szCs w:val="22"/>
        </w:rPr>
        <w:t xml:space="preserve">est gotów do odpowiedzialnego wykonywania zawodu </w:t>
      </w:r>
      <w:r w:rsidRPr="00C3072B">
        <w:rPr>
          <w:rFonts w:asciiTheme="minorHAnsi" w:hAnsiTheme="minorHAnsi" w:cstheme="minorHAnsi"/>
          <w:color w:val="FF0000"/>
          <w:sz w:val="22"/>
          <w:szCs w:val="22"/>
        </w:rPr>
        <w:t>……………………………</w:t>
      </w:r>
      <w:proofErr w:type="gramStart"/>
      <w:r w:rsidRPr="00C3072B">
        <w:rPr>
          <w:rFonts w:asciiTheme="minorHAnsi" w:hAnsiTheme="minorHAnsi" w:cstheme="minorHAnsi"/>
          <w:color w:val="FF0000"/>
          <w:sz w:val="22"/>
          <w:szCs w:val="22"/>
        </w:rPr>
        <w:t>…….</w:t>
      </w:r>
      <w:proofErr w:type="gramEnd"/>
      <w:r w:rsidRPr="00C3072B">
        <w:rPr>
          <w:rFonts w:asciiTheme="minorHAnsi" w:hAnsiTheme="minorHAnsi" w:cstheme="minorHAnsi"/>
          <w:color w:val="FF0000"/>
          <w:sz w:val="22"/>
          <w:szCs w:val="22"/>
        </w:rPr>
        <w:t>.</w:t>
      </w:r>
      <w:r w:rsidRPr="00C3072B">
        <w:rPr>
          <w:rFonts w:asciiTheme="minorHAnsi" w:hAnsiTheme="minorHAnsi" w:cstheme="minorHAnsi"/>
          <w:sz w:val="22"/>
          <w:szCs w:val="22"/>
        </w:rPr>
        <w:t xml:space="preserve"> w</w:t>
      </w:r>
      <w:r w:rsidR="00B83FC2">
        <w:rPr>
          <w:rFonts w:asciiTheme="minorHAnsi" w:hAnsiTheme="minorHAnsi" w:cstheme="minorHAnsi"/>
          <w:sz w:val="22"/>
          <w:szCs w:val="22"/>
        </w:rPr>
        <w:t xml:space="preserve"> </w:t>
      </w:r>
      <w:r w:rsidRPr="00C3072B">
        <w:rPr>
          <w:rFonts w:asciiTheme="minorHAnsi" w:hAnsiTheme="minorHAnsi" w:cstheme="minorHAnsi"/>
          <w:sz w:val="22"/>
          <w:szCs w:val="22"/>
        </w:rPr>
        <w:t>poszanowaniu jego misji,</w:t>
      </w:r>
      <w:r w:rsidR="00B83FC2">
        <w:rPr>
          <w:rFonts w:asciiTheme="minorHAnsi" w:hAnsiTheme="minorHAnsi" w:cstheme="minorHAnsi"/>
          <w:sz w:val="22"/>
          <w:szCs w:val="22"/>
        </w:rPr>
        <w:t xml:space="preserve"> </w:t>
      </w:r>
      <w:r w:rsidRPr="00B83FC2">
        <w:rPr>
          <w:rFonts w:asciiTheme="minorHAnsi" w:hAnsiTheme="minorHAnsi" w:cstheme="minorHAnsi"/>
          <w:sz w:val="22"/>
          <w:szCs w:val="22"/>
        </w:rPr>
        <w:t>tradycji i dorobku, umożliwiającej jego właściwe wykonywanie</w:t>
      </w:r>
      <w:r w:rsidR="00B83FC2">
        <w:rPr>
          <w:rFonts w:asciiTheme="minorHAnsi" w:hAnsiTheme="minorHAnsi" w:cstheme="minorHAnsi"/>
          <w:sz w:val="22"/>
          <w:szCs w:val="22"/>
        </w:rPr>
        <w:t>;</w:t>
      </w:r>
      <w:r w:rsidRPr="00B83FC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8452B" w:rsidRPr="00B83FC2">
        <w:rPr>
          <w:rFonts w:asciiTheme="minorHAnsi" w:hAnsiTheme="minorHAnsi" w:cstheme="minorHAnsi"/>
          <w:bCs/>
          <w:sz w:val="22"/>
          <w:szCs w:val="22"/>
        </w:rPr>
        <w:t xml:space="preserve">Jestem gotów do aktywnego zaangażowania w funkcjonowanie </w:t>
      </w:r>
      <w:r w:rsidR="00D8452B" w:rsidRPr="00B83FC2">
        <w:rPr>
          <w:rFonts w:asciiTheme="minorHAnsi" w:hAnsiTheme="minorHAnsi" w:cstheme="minorHAnsi"/>
          <w:bCs/>
          <w:color w:val="FF0000"/>
          <w:sz w:val="22"/>
          <w:szCs w:val="22"/>
        </w:rPr>
        <w:t>…………………………………………</w:t>
      </w:r>
      <w:proofErr w:type="gramStart"/>
      <w:r w:rsidR="00D8452B" w:rsidRPr="00B83FC2">
        <w:rPr>
          <w:rFonts w:asciiTheme="minorHAnsi" w:hAnsiTheme="minorHAnsi" w:cstheme="minorHAnsi"/>
          <w:bCs/>
          <w:color w:val="FF0000"/>
          <w:sz w:val="22"/>
          <w:szCs w:val="22"/>
        </w:rPr>
        <w:t>…….</w:t>
      </w:r>
      <w:proofErr w:type="gramEnd"/>
      <w:r w:rsidR="00D8452B" w:rsidRPr="00B83FC2">
        <w:rPr>
          <w:rFonts w:asciiTheme="minorHAnsi" w:hAnsiTheme="minorHAnsi" w:cstheme="minorHAnsi"/>
          <w:bCs/>
          <w:color w:val="FF0000"/>
          <w:sz w:val="22"/>
          <w:szCs w:val="22"/>
        </w:rPr>
        <w:t>.</w:t>
      </w:r>
    </w:p>
    <w:p w14:paraId="5337B642" w14:textId="24B98088" w:rsidR="00B83FC2" w:rsidRPr="00B83FC2" w:rsidRDefault="00C3072B" w:rsidP="00B83FC2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3FC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Przestrzegam wymagane w </w:t>
      </w:r>
      <w:r w:rsidRPr="00B83FC2">
        <w:rPr>
          <w:rFonts w:asciiTheme="minorHAnsi" w:hAnsiTheme="minorHAnsi" w:cstheme="minorHAnsi"/>
          <w:bCs/>
          <w:color w:val="FF0000"/>
          <w:sz w:val="22"/>
          <w:szCs w:val="22"/>
        </w:rPr>
        <w:t>………………………………</w:t>
      </w:r>
      <w:proofErr w:type="gramStart"/>
      <w:r w:rsidRPr="00B83FC2">
        <w:rPr>
          <w:rFonts w:asciiTheme="minorHAnsi" w:hAnsiTheme="minorHAnsi" w:cstheme="minorHAnsi"/>
          <w:bCs/>
          <w:color w:val="FF0000"/>
          <w:sz w:val="22"/>
          <w:szCs w:val="22"/>
        </w:rPr>
        <w:t>…….</w:t>
      </w:r>
      <w:proofErr w:type="gramEnd"/>
      <w:r w:rsidRPr="00B83FC2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. </w:t>
      </w:r>
      <w:r w:rsidRPr="00B83FC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zasady postępowania, w tym: prawne, bezpieczeństwa, etyczne</w:t>
      </w:r>
      <w:r w:rsidR="00B83FC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;</w:t>
      </w:r>
    </w:p>
    <w:p w14:paraId="528FD11E" w14:textId="7B84A643" w:rsidR="00C3072B" w:rsidRPr="00B83FC2" w:rsidRDefault="00C3072B" w:rsidP="00B83FC2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3FC2">
        <w:rPr>
          <w:rFonts w:asciiTheme="minorHAnsi" w:hAnsiTheme="minorHAnsi" w:cstheme="minorHAnsi"/>
          <w:color w:val="000000"/>
          <w:sz w:val="22"/>
          <w:szCs w:val="22"/>
        </w:rPr>
        <w:t xml:space="preserve">Jestem gotów </w:t>
      </w:r>
      <w:r w:rsidRPr="00B83FC2">
        <w:rPr>
          <w:rFonts w:asciiTheme="minorHAnsi" w:eastAsiaTheme="minorHAnsi" w:hAnsiTheme="minorHAnsi" w:cstheme="minorHAnsi"/>
          <w:color w:val="000000"/>
          <w:sz w:val="22"/>
          <w:szCs w:val="22"/>
        </w:rPr>
        <w:t>do krytycznej oceny posiadanej wiedzy i odbieranych treści</w:t>
      </w:r>
      <w:r w:rsidR="00B83FC2">
        <w:rPr>
          <w:rFonts w:asciiTheme="minorHAnsi" w:eastAsiaTheme="minorHAnsi" w:hAnsiTheme="minorHAnsi" w:cstheme="minorHAnsi"/>
          <w:color w:val="000000"/>
          <w:sz w:val="22"/>
          <w:szCs w:val="22"/>
        </w:rPr>
        <w:t>.</w:t>
      </w:r>
    </w:p>
    <w:p w14:paraId="4BF49C57" w14:textId="77777777" w:rsidR="0012507E" w:rsidRPr="00857BCA" w:rsidRDefault="0012507E" w:rsidP="00150B52">
      <w:pPr>
        <w:tabs>
          <w:tab w:val="left" w:pos="2700"/>
        </w:tabs>
        <w:spacing w:before="240"/>
        <w:jc w:val="center"/>
        <w:rPr>
          <w:rFonts w:asciiTheme="minorHAnsi" w:hAnsiTheme="minorHAnsi" w:cstheme="minorHAnsi"/>
          <w:b/>
        </w:rPr>
      </w:pPr>
      <w:r w:rsidRPr="00857BCA">
        <w:rPr>
          <w:rFonts w:asciiTheme="minorHAnsi" w:hAnsiTheme="minorHAnsi" w:cstheme="minorHAnsi"/>
          <w:b/>
        </w:rPr>
        <w:t>Część IV</w:t>
      </w:r>
    </w:p>
    <w:p w14:paraId="021EA002" w14:textId="77777777" w:rsidR="0012507E" w:rsidRPr="00857BCA" w:rsidRDefault="0012507E" w:rsidP="0012507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57BCA">
        <w:rPr>
          <w:rFonts w:asciiTheme="minorHAnsi" w:hAnsiTheme="minorHAnsi" w:cstheme="minorHAnsi"/>
          <w:b/>
        </w:rPr>
        <w:t xml:space="preserve">Własne spostrzeżenia, uwagi i propozycje usprawnień </w:t>
      </w:r>
    </w:p>
    <w:p w14:paraId="4FD52880" w14:textId="77777777" w:rsidR="00D8452B" w:rsidRPr="006A5A06" w:rsidRDefault="00D8452B" w:rsidP="00D8452B">
      <w:pPr>
        <w:spacing w:line="360" w:lineRule="aut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A5A06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NALEŻY W KILKU ZDANIACH WPISAC WŁASNE SPOSTRZEŻENIA, UWAGI I PROPOZYCJE USPRAWNIEŃ W ZAKŁADZIE PRACY / JEDNOSTCE ZATRUDNIENIA </w:t>
      </w:r>
    </w:p>
    <w:p w14:paraId="2CAE6CB8" w14:textId="77777777" w:rsidR="0012507E" w:rsidRPr="006A5A06" w:rsidRDefault="0012507E" w:rsidP="0012507E">
      <w:pPr>
        <w:tabs>
          <w:tab w:val="left" w:pos="2340"/>
          <w:tab w:val="left" w:pos="3420"/>
          <w:tab w:val="left" w:pos="396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3A8D8D7D" w14:textId="77777777" w:rsidR="0012507E" w:rsidRPr="006A5A06" w:rsidRDefault="0012507E" w:rsidP="0012507E">
      <w:pPr>
        <w:tabs>
          <w:tab w:val="left" w:pos="2340"/>
          <w:tab w:val="left" w:pos="3420"/>
          <w:tab w:val="left" w:pos="396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6379B931" w14:textId="77777777" w:rsidR="0012507E" w:rsidRPr="006A5A06" w:rsidRDefault="0012507E" w:rsidP="0012507E">
      <w:pPr>
        <w:tabs>
          <w:tab w:val="left" w:pos="2340"/>
          <w:tab w:val="left" w:pos="3420"/>
          <w:tab w:val="left" w:pos="396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4FC28343" w14:textId="77777777" w:rsidR="0012507E" w:rsidRPr="006A5A06" w:rsidRDefault="0012507E" w:rsidP="0012507E">
      <w:pPr>
        <w:tabs>
          <w:tab w:val="left" w:pos="2340"/>
          <w:tab w:val="left" w:pos="3420"/>
          <w:tab w:val="left" w:pos="396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6A5A06">
        <w:rPr>
          <w:rFonts w:asciiTheme="minorHAnsi" w:hAnsiTheme="minorHAnsi" w:cstheme="minorHAnsi"/>
          <w:sz w:val="22"/>
          <w:szCs w:val="22"/>
        </w:rPr>
        <w:tab/>
      </w:r>
      <w:r w:rsidRPr="006A5A06">
        <w:rPr>
          <w:rFonts w:asciiTheme="minorHAnsi" w:hAnsiTheme="minorHAnsi" w:cstheme="minorHAnsi"/>
          <w:sz w:val="22"/>
          <w:szCs w:val="22"/>
        </w:rPr>
        <w:tab/>
      </w:r>
      <w:r w:rsidRPr="006A5A06">
        <w:rPr>
          <w:rFonts w:asciiTheme="minorHAnsi" w:hAnsiTheme="minorHAnsi" w:cstheme="minorHAnsi"/>
          <w:sz w:val="22"/>
          <w:szCs w:val="22"/>
        </w:rPr>
        <w:tab/>
      </w:r>
      <w:r w:rsidRPr="006A5A06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</w:t>
      </w:r>
    </w:p>
    <w:p w14:paraId="743281D8" w14:textId="77777777" w:rsidR="0012507E" w:rsidRPr="006A5A06" w:rsidRDefault="0012507E" w:rsidP="0012507E">
      <w:pPr>
        <w:tabs>
          <w:tab w:val="left" w:pos="2700"/>
        </w:tabs>
        <w:jc w:val="center"/>
        <w:rPr>
          <w:rFonts w:asciiTheme="minorHAnsi" w:hAnsiTheme="minorHAnsi" w:cstheme="minorHAnsi"/>
          <w:i/>
          <w:sz w:val="22"/>
          <w:szCs w:val="22"/>
        </w:rPr>
      </w:pPr>
      <w:r w:rsidRPr="006A5A06">
        <w:rPr>
          <w:rFonts w:asciiTheme="minorHAnsi" w:hAnsiTheme="minorHAnsi" w:cstheme="minorHAnsi"/>
          <w:sz w:val="22"/>
          <w:szCs w:val="22"/>
        </w:rPr>
        <w:tab/>
      </w:r>
      <w:r w:rsidRPr="006A5A06">
        <w:rPr>
          <w:rFonts w:asciiTheme="minorHAnsi" w:hAnsiTheme="minorHAnsi" w:cstheme="minorHAnsi"/>
          <w:sz w:val="22"/>
          <w:szCs w:val="22"/>
        </w:rPr>
        <w:tab/>
      </w:r>
      <w:r w:rsidRPr="006A5A06">
        <w:rPr>
          <w:rFonts w:asciiTheme="minorHAnsi" w:hAnsiTheme="minorHAnsi" w:cstheme="minorHAnsi"/>
          <w:sz w:val="22"/>
          <w:szCs w:val="22"/>
        </w:rPr>
        <w:tab/>
      </w:r>
      <w:r w:rsidRPr="006A5A06">
        <w:rPr>
          <w:rFonts w:asciiTheme="minorHAnsi" w:hAnsiTheme="minorHAnsi" w:cstheme="minorHAnsi"/>
          <w:sz w:val="22"/>
          <w:szCs w:val="22"/>
        </w:rPr>
        <w:tab/>
      </w:r>
      <w:r w:rsidRPr="006A5A06">
        <w:rPr>
          <w:rFonts w:asciiTheme="minorHAnsi" w:hAnsiTheme="minorHAnsi" w:cstheme="minorHAnsi"/>
          <w:i/>
          <w:sz w:val="22"/>
          <w:szCs w:val="22"/>
        </w:rPr>
        <w:t>(własnoręczny podpis studenta)</w:t>
      </w:r>
    </w:p>
    <w:p w14:paraId="50AC39DF" w14:textId="77777777" w:rsidR="0012507E" w:rsidRPr="006A5A06" w:rsidRDefault="0012507E" w:rsidP="0012507E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7A350A55" w14:textId="77777777" w:rsidR="0012507E" w:rsidRPr="006A5A06" w:rsidRDefault="0012507E" w:rsidP="0012507E">
      <w:pPr>
        <w:pStyle w:val="Tekstpodstawowywcity21"/>
        <w:spacing w:line="360" w:lineRule="auto"/>
        <w:ind w:left="0" w:firstLine="0"/>
        <w:rPr>
          <w:rFonts w:asciiTheme="minorHAnsi" w:hAnsiTheme="minorHAnsi" w:cstheme="minorHAnsi"/>
          <w:b/>
          <w:bCs/>
        </w:rPr>
      </w:pPr>
    </w:p>
    <w:p w14:paraId="5FDA556A" w14:textId="77777777" w:rsidR="0012507E" w:rsidRPr="006A5A06" w:rsidRDefault="0012507E" w:rsidP="0012507E">
      <w:pPr>
        <w:pStyle w:val="Tekstpodstawowywcity21"/>
        <w:spacing w:line="360" w:lineRule="auto"/>
        <w:ind w:left="0" w:firstLine="0"/>
        <w:rPr>
          <w:rFonts w:asciiTheme="minorHAnsi" w:hAnsiTheme="minorHAnsi" w:cstheme="minorHAnsi"/>
          <w:b/>
          <w:bCs/>
        </w:rPr>
      </w:pPr>
    </w:p>
    <w:p w14:paraId="560BAB22" w14:textId="20522AD2" w:rsidR="0012507E" w:rsidRPr="006A5A06" w:rsidRDefault="0012507E" w:rsidP="0012507E">
      <w:pPr>
        <w:pStyle w:val="Tekstpodstawowywcity21"/>
        <w:spacing w:line="360" w:lineRule="auto"/>
        <w:ind w:left="0" w:firstLine="0"/>
        <w:rPr>
          <w:rFonts w:asciiTheme="minorHAnsi" w:hAnsiTheme="minorHAnsi" w:cstheme="minorHAnsi"/>
          <w:b/>
          <w:bCs/>
        </w:rPr>
      </w:pPr>
      <w:r w:rsidRPr="006A5A06">
        <w:rPr>
          <w:rFonts w:asciiTheme="minorHAnsi" w:hAnsiTheme="minorHAnsi" w:cstheme="minorHAnsi"/>
          <w:b/>
          <w:bCs/>
        </w:rPr>
        <w:t>Po dokonaniu analizy treści sprawozdania wyznaczam warunki dodatkowe do zaliczenia praktyki     i sprawozdania:</w:t>
      </w:r>
    </w:p>
    <w:p w14:paraId="18B11936" w14:textId="6F7968C6" w:rsidR="0012507E" w:rsidRDefault="0012507E" w:rsidP="0012507E">
      <w:pPr>
        <w:pStyle w:val="Tekstpodstawowywcity21"/>
        <w:ind w:left="0" w:firstLine="0"/>
        <w:jc w:val="both"/>
        <w:rPr>
          <w:rFonts w:asciiTheme="minorHAnsi" w:hAnsiTheme="minorHAnsi" w:cstheme="minorHAnsi"/>
          <w:bCs/>
        </w:rPr>
      </w:pPr>
      <w:r w:rsidRPr="006A5A06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……………………………………………………………………………………………………………………………………………………………</w:t>
      </w:r>
    </w:p>
    <w:p w14:paraId="0EA55491" w14:textId="77777777" w:rsidR="006A5A06" w:rsidRDefault="006A5A06" w:rsidP="0012507E">
      <w:pPr>
        <w:pStyle w:val="Tekstpodstawowywcity21"/>
        <w:ind w:left="0" w:firstLine="0"/>
        <w:jc w:val="both"/>
        <w:rPr>
          <w:rFonts w:asciiTheme="minorHAnsi" w:hAnsiTheme="minorHAnsi" w:cstheme="minorHAnsi"/>
          <w:bCs/>
        </w:rPr>
      </w:pPr>
    </w:p>
    <w:p w14:paraId="50D7D004" w14:textId="10B9DC2A" w:rsidR="006A5A06" w:rsidRPr="006A5A06" w:rsidRDefault="006A5A06" w:rsidP="0012507E">
      <w:pPr>
        <w:pStyle w:val="Tekstpodstawowywcity21"/>
        <w:ind w:left="0" w:firstLine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…………………………………………………………………………………………………………………………………………………………….</w:t>
      </w:r>
    </w:p>
    <w:p w14:paraId="5D20E8A2" w14:textId="77777777" w:rsidR="0012507E" w:rsidRPr="006A5A06" w:rsidRDefault="0012507E" w:rsidP="0012507E">
      <w:pPr>
        <w:pStyle w:val="Tekstpodstawowywcity21"/>
        <w:spacing w:line="360" w:lineRule="auto"/>
        <w:ind w:left="0" w:firstLine="0"/>
        <w:jc w:val="both"/>
        <w:rPr>
          <w:rFonts w:asciiTheme="minorHAnsi" w:hAnsiTheme="minorHAnsi" w:cstheme="minorHAnsi"/>
          <w:b/>
          <w:bCs/>
        </w:rPr>
      </w:pPr>
    </w:p>
    <w:p w14:paraId="52897BA6" w14:textId="408F1113" w:rsidR="0012507E" w:rsidRPr="006A5A06" w:rsidRDefault="0012507E" w:rsidP="0012507E">
      <w:pPr>
        <w:pStyle w:val="Tekstpodstawowywcity21"/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6A5A06">
        <w:rPr>
          <w:rFonts w:asciiTheme="minorHAnsi" w:hAnsiTheme="minorHAnsi" w:cstheme="minorHAnsi"/>
          <w:b/>
          <w:bCs/>
        </w:rPr>
        <w:t xml:space="preserve">Ocena za </w:t>
      </w:r>
      <w:r w:rsidR="00CC3C01" w:rsidRPr="006A5A06">
        <w:rPr>
          <w:rFonts w:asciiTheme="minorHAnsi" w:hAnsiTheme="minorHAnsi" w:cstheme="minorHAnsi"/>
          <w:b/>
          <w:bCs/>
        </w:rPr>
        <w:t>sprawozdanie:</w:t>
      </w:r>
      <w:r w:rsidR="00CC3C01" w:rsidRPr="006A5A06">
        <w:rPr>
          <w:rFonts w:asciiTheme="minorHAnsi" w:hAnsiTheme="minorHAnsi" w:cstheme="minorHAnsi"/>
        </w:rPr>
        <w:t xml:space="preserve"> ......................................................</w:t>
      </w:r>
    </w:p>
    <w:p w14:paraId="7F595F40" w14:textId="77777777" w:rsidR="0012507E" w:rsidRPr="006A5A06" w:rsidRDefault="0012507E" w:rsidP="0012507E">
      <w:pPr>
        <w:pStyle w:val="Tekstpodstawowywcity21"/>
        <w:spacing w:line="360" w:lineRule="auto"/>
        <w:ind w:left="0"/>
        <w:jc w:val="both"/>
        <w:rPr>
          <w:rFonts w:asciiTheme="minorHAnsi" w:hAnsiTheme="minorHAnsi" w:cstheme="minorHAnsi"/>
        </w:rPr>
      </w:pPr>
    </w:p>
    <w:p w14:paraId="22A81330" w14:textId="77777777" w:rsidR="0012507E" w:rsidRPr="006A5A06" w:rsidRDefault="0012507E" w:rsidP="0012507E">
      <w:pPr>
        <w:pStyle w:val="Tekstpodstawowywcity21"/>
        <w:spacing w:line="360" w:lineRule="auto"/>
        <w:ind w:left="0" w:firstLine="0"/>
        <w:jc w:val="center"/>
        <w:rPr>
          <w:rFonts w:asciiTheme="minorHAnsi" w:hAnsiTheme="minorHAnsi" w:cstheme="minorHAnsi"/>
        </w:rPr>
      </w:pPr>
      <w:r w:rsidRPr="006A5A06">
        <w:rPr>
          <w:rFonts w:asciiTheme="minorHAnsi" w:hAnsiTheme="minorHAnsi" w:cstheme="minorHAnsi"/>
        </w:rPr>
        <w:t xml:space="preserve">                                     </w:t>
      </w:r>
    </w:p>
    <w:p w14:paraId="5F3C964C" w14:textId="1CE368D7" w:rsidR="0012507E" w:rsidRPr="006A5A06" w:rsidRDefault="0012507E" w:rsidP="0012507E">
      <w:pPr>
        <w:pStyle w:val="Tekstpodstawowywcity21"/>
        <w:ind w:left="0" w:firstLine="0"/>
        <w:jc w:val="center"/>
        <w:rPr>
          <w:rFonts w:asciiTheme="minorHAnsi" w:hAnsiTheme="minorHAnsi" w:cstheme="minorHAnsi"/>
        </w:rPr>
      </w:pPr>
      <w:r w:rsidRPr="006A5A06">
        <w:rPr>
          <w:rFonts w:asciiTheme="minorHAnsi" w:hAnsiTheme="minorHAnsi" w:cstheme="minorHAnsi"/>
        </w:rPr>
        <w:t xml:space="preserve">          </w:t>
      </w:r>
      <w:r w:rsidRPr="006A5A06">
        <w:rPr>
          <w:rFonts w:asciiTheme="minorHAnsi" w:hAnsiTheme="minorHAnsi" w:cstheme="minorHAnsi"/>
        </w:rPr>
        <w:tab/>
      </w:r>
      <w:r w:rsidRPr="006A5A06">
        <w:rPr>
          <w:rFonts w:asciiTheme="minorHAnsi" w:hAnsiTheme="minorHAnsi" w:cstheme="minorHAnsi"/>
        </w:rPr>
        <w:tab/>
      </w:r>
      <w:r w:rsidRPr="006A5A06">
        <w:rPr>
          <w:rFonts w:asciiTheme="minorHAnsi" w:hAnsiTheme="minorHAnsi" w:cstheme="minorHAnsi"/>
        </w:rPr>
        <w:tab/>
      </w:r>
      <w:r w:rsidRPr="006A5A06">
        <w:rPr>
          <w:rFonts w:asciiTheme="minorHAnsi" w:hAnsiTheme="minorHAnsi" w:cstheme="minorHAnsi"/>
        </w:rPr>
        <w:tab/>
      </w:r>
      <w:r w:rsidRPr="006A5A06">
        <w:rPr>
          <w:rFonts w:asciiTheme="minorHAnsi" w:hAnsiTheme="minorHAnsi" w:cstheme="minorHAnsi"/>
        </w:rPr>
        <w:tab/>
      </w:r>
      <w:r w:rsidRPr="006A5A06">
        <w:rPr>
          <w:rFonts w:asciiTheme="minorHAnsi" w:hAnsiTheme="minorHAnsi" w:cstheme="minorHAnsi"/>
        </w:rPr>
        <w:tab/>
      </w:r>
      <w:r w:rsidRPr="006A5A06">
        <w:rPr>
          <w:rFonts w:asciiTheme="minorHAnsi" w:hAnsiTheme="minorHAnsi" w:cstheme="minorHAnsi"/>
        </w:rPr>
        <w:tab/>
      </w:r>
      <w:r w:rsidR="00CC3C01" w:rsidRPr="006A5A06">
        <w:rPr>
          <w:rFonts w:asciiTheme="minorHAnsi" w:hAnsiTheme="minorHAnsi" w:cstheme="minorHAnsi"/>
        </w:rPr>
        <w:t xml:space="preserve">                              </w:t>
      </w:r>
      <w:r w:rsidRPr="006A5A06">
        <w:rPr>
          <w:rFonts w:asciiTheme="minorHAnsi" w:hAnsiTheme="minorHAnsi" w:cstheme="minorHAnsi"/>
        </w:rPr>
        <w:t>….…………………………………………………………………</w:t>
      </w:r>
    </w:p>
    <w:p w14:paraId="325ECFFB" w14:textId="0053C7BE" w:rsidR="0012507E" w:rsidRPr="006A5A06" w:rsidRDefault="0012507E" w:rsidP="0012507E">
      <w:pPr>
        <w:pStyle w:val="Tekstpodstawowywcity21"/>
        <w:ind w:left="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6A5A06">
        <w:rPr>
          <w:rFonts w:asciiTheme="minorHAnsi" w:hAnsiTheme="minorHAnsi" w:cstheme="minorHAnsi"/>
          <w:i/>
          <w:sz w:val="20"/>
          <w:szCs w:val="20"/>
        </w:rPr>
        <w:t xml:space="preserve">                                  </w:t>
      </w:r>
      <w:r w:rsidR="006A5A06">
        <w:rPr>
          <w:rFonts w:asciiTheme="minorHAnsi" w:hAnsiTheme="minorHAnsi" w:cstheme="minorHAnsi"/>
          <w:i/>
          <w:sz w:val="20"/>
          <w:szCs w:val="20"/>
        </w:rPr>
        <w:t xml:space="preserve">                   </w:t>
      </w:r>
      <w:r w:rsidRPr="006A5A06">
        <w:rPr>
          <w:rFonts w:asciiTheme="minorHAnsi" w:hAnsiTheme="minorHAnsi" w:cstheme="minorHAnsi"/>
          <w:i/>
          <w:sz w:val="20"/>
          <w:szCs w:val="20"/>
        </w:rPr>
        <w:t xml:space="preserve">  (data i </w:t>
      </w:r>
      <w:r w:rsidR="00BD6879" w:rsidRPr="006A5A06">
        <w:rPr>
          <w:rFonts w:asciiTheme="minorHAnsi" w:hAnsiTheme="minorHAnsi" w:cstheme="minorHAnsi"/>
          <w:i/>
          <w:sz w:val="20"/>
          <w:szCs w:val="20"/>
        </w:rPr>
        <w:t>podpis opiekuna</w:t>
      </w:r>
      <w:r w:rsidRPr="006A5A06">
        <w:rPr>
          <w:rFonts w:asciiTheme="minorHAnsi" w:hAnsiTheme="minorHAnsi" w:cstheme="minorHAnsi"/>
          <w:i/>
          <w:sz w:val="20"/>
          <w:szCs w:val="20"/>
        </w:rPr>
        <w:t xml:space="preserve"> praktyk z Uczelni)</w:t>
      </w:r>
    </w:p>
    <w:p w14:paraId="7A5D9903" w14:textId="77777777" w:rsidR="0012507E" w:rsidRPr="006A5A06" w:rsidRDefault="0012507E" w:rsidP="0012507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3C3F735" w14:textId="77777777" w:rsidR="0012507E" w:rsidRPr="006A5A06" w:rsidRDefault="0012507E" w:rsidP="0012507E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3FEF947B" w14:textId="77777777" w:rsidR="0012507E" w:rsidRPr="006A5A06" w:rsidRDefault="0012507E" w:rsidP="0012507E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51FFFA2" w14:textId="77777777" w:rsidR="0012507E" w:rsidRPr="006A5A06" w:rsidRDefault="0012507E" w:rsidP="0012507E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79ED899" w14:textId="77777777" w:rsidR="0012507E" w:rsidRPr="006A5A06" w:rsidRDefault="0012507E" w:rsidP="0012507E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39F3DD29" w14:textId="77777777" w:rsidR="0012507E" w:rsidRPr="006A5A06" w:rsidRDefault="0012507E" w:rsidP="0012507E">
      <w:pPr>
        <w:rPr>
          <w:rFonts w:asciiTheme="minorHAnsi" w:hAnsiTheme="minorHAnsi" w:cstheme="minorHAnsi"/>
          <w:sz w:val="22"/>
          <w:szCs w:val="22"/>
        </w:rPr>
      </w:pPr>
    </w:p>
    <w:p w14:paraId="4FDEE8D8" w14:textId="77777777" w:rsidR="0012507E" w:rsidRPr="006A5A06" w:rsidRDefault="0012507E" w:rsidP="003A6142">
      <w:pPr>
        <w:ind w:left="5664" w:firstLine="708"/>
        <w:rPr>
          <w:rFonts w:asciiTheme="minorHAnsi" w:hAnsiTheme="minorHAnsi" w:cstheme="minorHAnsi"/>
          <w:sz w:val="22"/>
          <w:szCs w:val="22"/>
        </w:rPr>
      </w:pPr>
    </w:p>
    <w:p w14:paraId="1280AD16" w14:textId="77777777" w:rsidR="0012507E" w:rsidRPr="006A5A06" w:rsidRDefault="0012507E" w:rsidP="003A6142">
      <w:pPr>
        <w:ind w:left="5664" w:firstLine="708"/>
        <w:rPr>
          <w:rFonts w:asciiTheme="minorHAnsi" w:hAnsiTheme="minorHAnsi" w:cstheme="minorHAnsi"/>
          <w:sz w:val="22"/>
          <w:szCs w:val="22"/>
        </w:rPr>
      </w:pPr>
    </w:p>
    <w:p w14:paraId="6B638FED" w14:textId="77777777" w:rsidR="0012507E" w:rsidRPr="006A5A06" w:rsidRDefault="0012507E" w:rsidP="003A6142">
      <w:pPr>
        <w:ind w:left="5664" w:firstLine="708"/>
        <w:rPr>
          <w:rFonts w:asciiTheme="minorHAnsi" w:hAnsiTheme="minorHAnsi" w:cstheme="minorHAnsi"/>
          <w:sz w:val="22"/>
          <w:szCs w:val="22"/>
        </w:rPr>
      </w:pPr>
    </w:p>
    <w:p w14:paraId="2DD5C759" w14:textId="77777777" w:rsidR="0012507E" w:rsidRPr="006A5A06" w:rsidRDefault="0012507E" w:rsidP="003A6142">
      <w:pPr>
        <w:ind w:left="5664" w:firstLine="708"/>
        <w:rPr>
          <w:rFonts w:asciiTheme="minorHAnsi" w:hAnsiTheme="minorHAnsi" w:cstheme="minorHAnsi"/>
          <w:sz w:val="22"/>
          <w:szCs w:val="22"/>
        </w:rPr>
      </w:pPr>
    </w:p>
    <w:p w14:paraId="3867F085" w14:textId="77777777" w:rsidR="007D0856" w:rsidRDefault="007D0856" w:rsidP="00237A6B">
      <w:pPr>
        <w:jc w:val="center"/>
        <w:outlineLvl w:val="0"/>
        <w:rPr>
          <w:b/>
          <w:sz w:val="28"/>
          <w:szCs w:val="28"/>
        </w:rPr>
      </w:pPr>
    </w:p>
    <w:sectPr w:rsidR="007D0856" w:rsidSect="00BB7741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F0226" w14:textId="77777777" w:rsidR="00674E1A" w:rsidRDefault="00674E1A" w:rsidP="00761072">
      <w:r>
        <w:separator/>
      </w:r>
    </w:p>
  </w:endnote>
  <w:endnote w:type="continuationSeparator" w:id="0">
    <w:p w14:paraId="3659E40F" w14:textId="77777777" w:rsidR="00674E1A" w:rsidRDefault="00674E1A" w:rsidP="00761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97347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7AE01FF" w14:textId="5C092E47" w:rsidR="00527930" w:rsidRPr="004A112D" w:rsidRDefault="00527930">
        <w:pPr>
          <w:pStyle w:val="Stopka"/>
          <w:jc w:val="center"/>
          <w:rPr>
            <w:sz w:val="20"/>
            <w:szCs w:val="20"/>
          </w:rPr>
        </w:pPr>
        <w:r w:rsidRPr="004A112D">
          <w:rPr>
            <w:sz w:val="20"/>
            <w:szCs w:val="20"/>
          </w:rPr>
          <w:fldChar w:fldCharType="begin"/>
        </w:r>
        <w:r w:rsidRPr="004A112D">
          <w:rPr>
            <w:sz w:val="20"/>
            <w:szCs w:val="20"/>
          </w:rPr>
          <w:instrText>PAGE   \* MERGEFORMAT</w:instrText>
        </w:r>
        <w:r w:rsidRPr="004A112D">
          <w:rPr>
            <w:sz w:val="20"/>
            <w:szCs w:val="20"/>
          </w:rPr>
          <w:fldChar w:fldCharType="separate"/>
        </w:r>
        <w:r w:rsidR="00C12950">
          <w:rPr>
            <w:noProof/>
            <w:sz w:val="20"/>
            <w:szCs w:val="20"/>
          </w:rPr>
          <w:t>2</w:t>
        </w:r>
        <w:r w:rsidRPr="004A112D">
          <w:rPr>
            <w:sz w:val="20"/>
            <w:szCs w:val="20"/>
          </w:rPr>
          <w:fldChar w:fldCharType="end"/>
        </w:r>
      </w:p>
    </w:sdtContent>
  </w:sdt>
  <w:p w14:paraId="2FE3C8DE" w14:textId="77777777" w:rsidR="00527930" w:rsidRDefault="005279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FF4FC" w14:textId="77777777" w:rsidR="00674E1A" w:rsidRDefault="00674E1A" w:rsidP="00761072">
      <w:r>
        <w:separator/>
      </w:r>
    </w:p>
  </w:footnote>
  <w:footnote w:type="continuationSeparator" w:id="0">
    <w:p w14:paraId="2C8512CF" w14:textId="77777777" w:rsidR="00674E1A" w:rsidRDefault="00674E1A" w:rsidP="00761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20"/>
        <w:szCs w:val="24"/>
        <w:lang w:eastAsia="pl-P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D"/>
    <w:multiLevelType w:val="multilevel"/>
    <w:tmpl w:val="0000000D"/>
    <w:name w:val="WW8Num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E"/>
    <w:multiLevelType w:val="multilevel"/>
    <w:tmpl w:val="0000000E"/>
    <w:name w:val="WW8Num1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F"/>
    <w:multiLevelType w:val="multilevel"/>
    <w:tmpl w:val="0000000F"/>
    <w:name w:val="WW8Num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10"/>
    <w:multiLevelType w:val="multilevel"/>
    <w:tmpl w:val="00000010"/>
    <w:name w:val="WW8Num1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1A36DE8"/>
    <w:multiLevelType w:val="hybridMultilevel"/>
    <w:tmpl w:val="6F965D3C"/>
    <w:lvl w:ilvl="0" w:tplc="00F646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E43F01"/>
    <w:multiLevelType w:val="hybridMultilevel"/>
    <w:tmpl w:val="91E69D2E"/>
    <w:lvl w:ilvl="0" w:tplc="8482F0CC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746487A"/>
    <w:multiLevelType w:val="hybridMultilevel"/>
    <w:tmpl w:val="6BA4E6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90367E"/>
    <w:multiLevelType w:val="hybridMultilevel"/>
    <w:tmpl w:val="66D0A374"/>
    <w:lvl w:ilvl="0" w:tplc="0F5E06C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08FC6772"/>
    <w:multiLevelType w:val="hybridMultilevel"/>
    <w:tmpl w:val="1458B822"/>
    <w:lvl w:ilvl="0" w:tplc="4BD461D2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pStyle w:val="Nagwek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9B35727"/>
    <w:multiLevelType w:val="hybridMultilevel"/>
    <w:tmpl w:val="B2C4B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CB816D5"/>
    <w:multiLevelType w:val="hybridMultilevel"/>
    <w:tmpl w:val="26A4B9EC"/>
    <w:lvl w:ilvl="0" w:tplc="0F5E06C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0CDB598E"/>
    <w:multiLevelType w:val="hybridMultilevel"/>
    <w:tmpl w:val="012EB7DA"/>
    <w:lvl w:ilvl="0" w:tplc="D25CB10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8E2274"/>
    <w:multiLevelType w:val="multilevel"/>
    <w:tmpl w:val="DC18356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color w:val="auto"/>
      </w:rPr>
    </w:lvl>
  </w:abstractNum>
  <w:abstractNum w:abstractNumId="18" w15:restartNumberingAfterBreak="0">
    <w:nsid w:val="11470107"/>
    <w:multiLevelType w:val="hybridMultilevel"/>
    <w:tmpl w:val="D96EE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6F0336"/>
    <w:multiLevelType w:val="hybridMultilevel"/>
    <w:tmpl w:val="B488640E"/>
    <w:lvl w:ilvl="0" w:tplc="0F5E06C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124345E8"/>
    <w:multiLevelType w:val="hybridMultilevel"/>
    <w:tmpl w:val="180E3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7A00EB"/>
    <w:multiLevelType w:val="hybridMultilevel"/>
    <w:tmpl w:val="2E7CD2D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0BC71BE"/>
    <w:multiLevelType w:val="hybridMultilevel"/>
    <w:tmpl w:val="1AF0F01A"/>
    <w:lvl w:ilvl="0" w:tplc="18FE30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147065"/>
    <w:multiLevelType w:val="hybridMultilevel"/>
    <w:tmpl w:val="27984F36"/>
    <w:lvl w:ilvl="0" w:tplc="41AA9F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EC3939"/>
    <w:multiLevelType w:val="hybridMultilevel"/>
    <w:tmpl w:val="EFF663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5D1720"/>
    <w:multiLevelType w:val="hybridMultilevel"/>
    <w:tmpl w:val="BF38751A"/>
    <w:lvl w:ilvl="0" w:tplc="98D0CCAA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2F2C9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4B4E48"/>
    <w:multiLevelType w:val="multilevel"/>
    <w:tmpl w:val="6218B5FA"/>
    <w:lvl w:ilvl="0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7" w15:restartNumberingAfterBreak="0">
    <w:nsid w:val="276A543D"/>
    <w:multiLevelType w:val="hybridMultilevel"/>
    <w:tmpl w:val="D4DEE0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EF7F2A"/>
    <w:multiLevelType w:val="hybridMultilevel"/>
    <w:tmpl w:val="A8D6A178"/>
    <w:lvl w:ilvl="0" w:tplc="0F5E06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2E4B21D8"/>
    <w:multiLevelType w:val="hybridMultilevel"/>
    <w:tmpl w:val="1BFCD62A"/>
    <w:lvl w:ilvl="0" w:tplc="C92AE9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1C6267"/>
    <w:multiLevelType w:val="hybridMultilevel"/>
    <w:tmpl w:val="D4AC743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FF441E"/>
    <w:multiLevelType w:val="hybridMultilevel"/>
    <w:tmpl w:val="180E3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C16694"/>
    <w:multiLevelType w:val="hybridMultilevel"/>
    <w:tmpl w:val="EC10D09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4B82C11"/>
    <w:multiLevelType w:val="hybridMultilevel"/>
    <w:tmpl w:val="DFDA3C06"/>
    <w:lvl w:ilvl="0" w:tplc="5E86D05C">
      <w:start w:val="1"/>
      <w:numFmt w:val="decimal"/>
      <w:lvlText w:val="%1."/>
      <w:lvlJc w:val="left"/>
      <w:pPr>
        <w:tabs>
          <w:tab w:val="num" w:pos="-585"/>
        </w:tabs>
        <w:ind w:left="-585" w:hanging="360"/>
      </w:pPr>
      <w:rPr>
        <w:rFonts w:hint="default"/>
      </w:rPr>
    </w:lvl>
    <w:lvl w:ilvl="1" w:tplc="21E84356">
      <w:start w:val="1"/>
      <w:numFmt w:val="bullet"/>
      <w:lvlText w:val="-"/>
      <w:lvlJc w:val="left"/>
      <w:pPr>
        <w:tabs>
          <w:tab w:val="num" w:pos="135"/>
        </w:tabs>
        <w:ind w:left="135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855"/>
        </w:tabs>
        <w:ind w:left="8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575"/>
        </w:tabs>
        <w:ind w:left="15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295"/>
        </w:tabs>
        <w:ind w:left="22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15"/>
        </w:tabs>
        <w:ind w:left="30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35"/>
        </w:tabs>
        <w:ind w:left="37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455"/>
        </w:tabs>
        <w:ind w:left="44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175"/>
        </w:tabs>
        <w:ind w:left="5175" w:hanging="180"/>
      </w:pPr>
    </w:lvl>
  </w:abstractNum>
  <w:abstractNum w:abstractNumId="34" w15:restartNumberingAfterBreak="0">
    <w:nsid w:val="3B1132FD"/>
    <w:multiLevelType w:val="hybridMultilevel"/>
    <w:tmpl w:val="B9DCB2E4"/>
    <w:lvl w:ilvl="0" w:tplc="0F5E0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975E13"/>
    <w:multiLevelType w:val="hybridMultilevel"/>
    <w:tmpl w:val="492C8E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89588DFE">
      <w:start w:val="10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84C4E832">
      <w:start w:val="7"/>
      <w:numFmt w:val="upperRoman"/>
      <w:lvlText w:val="%4."/>
      <w:lvlJc w:val="left"/>
      <w:pPr>
        <w:ind w:left="720" w:hanging="720"/>
      </w:pPr>
      <w:rPr>
        <w:rFonts w:hint="default"/>
      </w:rPr>
    </w:lvl>
    <w:lvl w:ilvl="4" w:tplc="8050ED80">
      <w:start w:val="3"/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0B17DDE"/>
    <w:multiLevelType w:val="multilevel"/>
    <w:tmpl w:val="18BEAE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color w:val="auto"/>
      </w:rPr>
    </w:lvl>
  </w:abstractNum>
  <w:abstractNum w:abstractNumId="37" w15:restartNumberingAfterBreak="0">
    <w:nsid w:val="43EA18CA"/>
    <w:multiLevelType w:val="hybridMultilevel"/>
    <w:tmpl w:val="788AD57E"/>
    <w:lvl w:ilvl="0" w:tplc="0F5E06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F5E06CE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45D71671"/>
    <w:multiLevelType w:val="multilevel"/>
    <w:tmpl w:val="92A8C8A8"/>
    <w:name w:val="WW8Num9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4B054FBD"/>
    <w:multiLevelType w:val="hybridMultilevel"/>
    <w:tmpl w:val="3D0C49CA"/>
    <w:lvl w:ilvl="0" w:tplc="FB8A91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FF48AA"/>
    <w:multiLevelType w:val="hybridMultilevel"/>
    <w:tmpl w:val="D1789460"/>
    <w:lvl w:ilvl="0" w:tplc="0F5E06C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513D46DE"/>
    <w:multiLevelType w:val="hybridMultilevel"/>
    <w:tmpl w:val="D4AC7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2F324A"/>
    <w:multiLevelType w:val="hybridMultilevel"/>
    <w:tmpl w:val="D70A3C9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5AE53B1C"/>
    <w:multiLevelType w:val="hybridMultilevel"/>
    <w:tmpl w:val="0910217C"/>
    <w:lvl w:ilvl="0" w:tplc="C07E332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E05309"/>
    <w:multiLevelType w:val="hybridMultilevel"/>
    <w:tmpl w:val="AF9A57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41D04D1"/>
    <w:multiLevelType w:val="hybridMultilevel"/>
    <w:tmpl w:val="EF04289E"/>
    <w:lvl w:ilvl="0" w:tplc="0F5E06C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6" w15:restartNumberingAfterBreak="0">
    <w:nsid w:val="66AA57B5"/>
    <w:multiLevelType w:val="hybridMultilevel"/>
    <w:tmpl w:val="FB4A0D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316CC0"/>
    <w:multiLevelType w:val="hybridMultilevel"/>
    <w:tmpl w:val="FA58A148"/>
    <w:lvl w:ilvl="0" w:tplc="9C04DBE8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2F57200"/>
    <w:multiLevelType w:val="hybridMultilevel"/>
    <w:tmpl w:val="974CE34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 w15:restartNumberingAfterBreak="0">
    <w:nsid w:val="73D32FEF"/>
    <w:multiLevelType w:val="hybridMultilevel"/>
    <w:tmpl w:val="5F966F3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746B799B"/>
    <w:multiLevelType w:val="hybridMultilevel"/>
    <w:tmpl w:val="A6A46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BE3F03"/>
    <w:multiLevelType w:val="hybridMultilevel"/>
    <w:tmpl w:val="3A264DC4"/>
    <w:lvl w:ilvl="0" w:tplc="0F5E06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F5E06CE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2" w15:restartNumberingAfterBreak="0">
    <w:nsid w:val="7A0A274C"/>
    <w:multiLevelType w:val="hybridMultilevel"/>
    <w:tmpl w:val="9B86E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063A5C"/>
    <w:multiLevelType w:val="hybridMultilevel"/>
    <w:tmpl w:val="180E3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1E4A2F"/>
    <w:multiLevelType w:val="hybridMultilevel"/>
    <w:tmpl w:val="D57CA05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259948439">
    <w:abstractNumId w:val="13"/>
  </w:num>
  <w:num w:numId="2" w16cid:durableId="1462382956">
    <w:abstractNumId w:val="32"/>
  </w:num>
  <w:num w:numId="3" w16cid:durableId="1027825962">
    <w:abstractNumId w:val="48"/>
  </w:num>
  <w:num w:numId="4" w16cid:durableId="222908896">
    <w:abstractNumId w:val="21"/>
  </w:num>
  <w:num w:numId="5" w16cid:durableId="617297408">
    <w:abstractNumId w:val="54"/>
  </w:num>
  <w:num w:numId="6" w16cid:durableId="1066533453">
    <w:abstractNumId w:val="24"/>
  </w:num>
  <w:num w:numId="7" w16cid:durableId="792476819">
    <w:abstractNumId w:val="17"/>
  </w:num>
  <w:num w:numId="8" w16cid:durableId="906375409">
    <w:abstractNumId w:val="44"/>
  </w:num>
  <w:num w:numId="9" w16cid:durableId="2112511209">
    <w:abstractNumId w:val="36"/>
  </w:num>
  <w:num w:numId="10" w16cid:durableId="425927472">
    <w:abstractNumId w:val="26"/>
  </w:num>
  <w:num w:numId="11" w16cid:durableId="1083258248">
    <w:abstractNumId w:val="49"/>
  </w:num>
  <w:num w:numId="12" w16cid:durableId="1276451217">
    <w:abstractNumId w:val="35"/>
  </w:num>
  <w:num w:numId="13" w16cid:durableId="356001618">
    <w:abstractNumId w:val="39"/>
  </w:num>
  <w:num w:numId="14" w16cid:durableId="47074294">
    <w:abstractNumId w:val="10"/>
  </w:num>
  <w:num w:numId="15" w16cid:durableId="274870324">
    <w:abstractNumId w:val="16"/>
  </w:num>
  <w:num w:numId="16" w16cid:durableId="190804635">
    <w:abstractNumId w:val="53"/>
  </w:num>
  <w:num w:numId="17" w16cid:durableId="594090407">
    <w:abstractNumId w:val="45"/>
  </w:num>
  <w:num w:numId="18" w16cid:durableId="2117871974">
    <w:abstractNumId w:val="19"/>
  </w:num>
  <w:num w:numId="19" w16cid:durableId="2106656648">
    <w:abstractNumId w:val="40"/>
  </w:num>
  <w:num w:numId="20" w16cid:durableId="1659456551">
    <w:abstractNumId w:val="23"/>
  </w:num>
  <w:num w:numId="21" w16cid:durableId="1088766137">
    <w:abstractNumId w:val="29"/>
  </w:num>
  <w:num w:numId="22" w16cid:durableId="900602240">
    <w:abstractNumId w:val="28"/>
  </w:num>
  <w:num w:numId="23" w16cid:durableId="1060519592">
    <w:abstractNumId w:val="12"/>
  </w:num>
  <w:num w:numId="24" w16cid:durableId="1340304468">
    <w:abstractNumId w:val="15"/>
  </w:num>
  <w:num w:numId="25" w16cid:durableId="710306737">
    <w:abstractNumId w:val="9"/>
  </w:num>
  <w:num w:numId="26" w16cid:durableId="2099863446">
    <w:abstractNumId w:val="25"/>
  </w:num>
  <w:num w:numId="27" w16cid:durableId="1714579478">
    <w:abstractNumId w:val="47"/>
  </w:num>
  <w:num w:numId="28" w16cid:durableId="1048915309">
    <w:abstractNumId w:val="37"/>
  </w:num>
  <w:num w:numId="29" w16cid:durableId="1400128157">
    <w:abstractNumId w:val="51"/>
  </w:num>
  <w:num w:numId="30" w16cid:durableId="122963185">
    <w:abstractNumId w:val="27"/>
  </w:num>
  <w:num w:numId="31" w16cid:durableId="1335374495">
    <w:abstractNumId w:val="46"/>
  </w:num>
  <w:num w:numId="32" w16cid:durableId="1674603180">
    <w:abstractNumId w:val="42"/>
  </w:num>
  <w:num w:numId="33" w16cid:durableId="12938286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92432559">
    <w:abstractNumId w:val="22"/>
  </w:num>
  <w:num w:numId="35" w16cid:durableId="1222714556">
    <w:abstractNumId w:val="52"/>
  </w:num>
  <w:num w:numId="36" w16cid:durableId="757293519">
    <w:abstractNumId w:val="14"/>
  </w:num>
  <w:num w:numId="37" w16cid:durableId="931934122">
    <w:abstractNumId w:val="20"/>
  </w:num>
  <w:num w:numId="38" w16cid:durableId="1016923033">
    <w:abstractNumId w:val="31"/>
  </w:num>
  <w:num w:numId="39" w16cid:durableId="40642333">
    <w:abstractNumId w:val="50"/>
  </w:num>
  <w:num w:numId="40" w16cid:durableId="46803018">
    <w:abstractNumId w:val="33"/>
  </w:num>
  <w:num w:numId="41" w16cid:durableId="1302882161">
    <w:abstractNumId w:val="43"/>
  </w:num>
  <w:num w:numId="42" w16cid:durableId="1479684156">
    <w:abstractNumId w:val="11"/>
  </w:num>
  <w:num w:numId="43" w16cid:durableId="1370573896">
    <w:abstractNumId w:val="41"/>
  </w:num>
  <w:num w:numId="44" w16cid:durableId="134835609">
    <w:abstractNumId w:val="18"/>
  </w:num>
  <w:num w:numId="45" w16cid:durableId="12375163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49241563">
    <w:abstractNumId w:val="34"/>
  </w:num>
  <w:num w:numId="47" w16cid:durableId="1249385060">
    <w:abstractNumId w:val="3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25"/>
    <w:rsid w:val="000079E8"/>
    <w:rsid w:val="00072F4D"/>
    <w:rsid w:val="00084659"/>
    <w:rsid w:val="00090FD0"/>
    <w:rsid w:val="00091231"/>
    <w:rsid w:val="000A244D"/>
    <w:rsid w:val="000B12F4"/>
    <w:rsid w:val="000C0172"/>
    <w:rsid w:val="000F106E"/>
    <w:rsid w:val="000F62F1"/>
    <w:rsid w:val="001111B5"/>
    <w:rsid w:val="0012507E"/>
    <w:rsid w:val="0014135B"/>
    <w:rsid w:val="00146777"/>
    <w:rsid w:val="00150B52"/>
    <w:rsid w:val="001524BE"/>
    <w:rsid w:val="00154AE6"/>
    <w:rsid w:val="001560DC"/>
    <w:rsid w:val="001606B6"/>
    <w:rsid w:val="00160D88"/>
    <w:rsid w:val="001614A8"/>
    <w:rsid w:val="00162545"/>
    <w:rsid w:val="00196E7D"/>
    <w:rsid w:val="001A5381"/>
    <w:rsid w:val="001B55C9"/>
    <w:rsid w:val="001C2470"/>
    <w:rsid w:val="001E089A"/>
    <w:rsid w:val="001E5315"/>
    <w:rsid w:val="001E6517"/>
    <w:rsid w:val="001F2050"/>
    <w:rsid w:val="00204543"/>
    <w:rsid w:val="00222742"/>
    <w:rsid w:val="00237A6B"/>
    <w:rsid w:val="00251C96"/>
    <w:rsid w:val="00260D21"/>
    <w:rsid w:val="00265BCE"/>
    <w:rsid w:val="0027278E"/>
    <w:rsid w:val="00282B56"/>
    <w:rsid w:val="00285356"/>
    <w:rsid w:val="002900B5"/>
    <w:rsid w:val="00290DED"/>
    <w:rsid w:val="00294503"/>
    <w:rsid w:val="002A0610"/>
    <w:rsid w:val="002B38DC"/>
    <w:rsid w:val="002C53A8"/>
    <w:rsid w:val="002C5AE4"/>
    <w:rsid w:val="002D4DDA"/>
    <w:rsid w:val="002D56BD"/>
    <w:rsid w:val="002E62A0"/>
    <w:rsid w:val="002F7018"/>
    <w:rsid w:val="00304011"/>
    <w:rsid w:val="00316CAD"/>
    <w:rsid w:val="003171F0"/>
    <w:rsid w:val="0032571F"/>
    <w:rsid w:val="003339D3"/>
    <w:rsid w:val="00334E1D"/>
    <w:rsid w:val="003544E6"/>
    <w:rsid w:val="00373AAD"/>
    <w:rsid w:val="00383B2C"/>
    <w:rsid w:val="003946DC"/>
    <w:rsid w:val="003A369B"/>
    <w:rsid w:val="003A6142"/>
    <w:rsid w:val="003B7193"/>
    <w:rsid w:val="003C03A6"/>
    <w:rsid w:val="003D017C"/>
    <w:rsid w:val="003D1102"/>
    <w:rsid w:val="003D1E30"/>
    <w:rsid w:val="003F3382"/>
    <w:rsid w:val="003F3CAD"/>
    <w:rsid w:val="004003BA"/>
    <w:rsid w:val="00400EE2"/>
    <w:rsid w:val="00403135"/>
    <w:rsid w:val="0042014E"/>
    <w:rsid w:val="0043773D"/>
    <w:rsid w:val="00450983"/>
    <w:rsid w:val="0045235E"/>
    <w:rsid w:val="00452942"/>
    <w:rsid w:val="004619C3"/>
    <w:rsid w:val="004628A9"/>
    <w:rsid w:val="004638AB"/>
    <w:rsid w:val="00465BEC"/>
    <w:rsid w:val="00470192"/>
    <w:rsid w:val="004763DD"/>
    <w:rsid w:val="004A0740"/>
    <w:rsid w:val="004A112D"/>
    <w:rsid w:val="004A467E"/>
    <w:rsid w:val="004A60CE"/>
    <w:rsid w:val="004A6F10"/>
    <w:rsid w:val="004B4263"/>
    <w:rsid w:val="004B5670"/>
    <w:rsid w:val="004C5E2F"/>
    <w:rsid w:val="004C789D"/>
    <w:rsid w:val="004C79BA"/>
    <w:rsid w:val="004E0610"/>
    <w:rsid w:val="004F1F3F"/>
    <w:rsid w:val="00501B01"/>
    <w:rsid w:val="005107D3"/>
    <w:rsid w:val="0051172A"/>
    <w:rsid w:val="00521E71"/>
    <w:rsid w:val="00527930"/>
    <w:rsid w:val="00532FBE"/>
    <w:rsid w:val="00552458"/>
    <w:rsid w:val="00570776"/>
    <w:rsid w:val="0058103D"/>
    <w:rsid w:val="005814D4"/>
    <w:rsid w:val="005879FD"/>
    <w:rsid w:val="00591964"/>
    <w:rsid w:val="00592F1F"/>
    <w:rsid w:val="00593241"/>
    <w:rsid w:val="00593B29"/>
    <w:rsid w:val="005A04F0"/>
    <w:rsid w:val="005F2985"/>
    <w:rsid w:val="00607623"/>
    <w:rsid w:val="00615A74"/>
    <w:rsid w:val="006241A7"/>
    <w:rsid w:val="00632938"/>
    <w:rsid w:val="006570CB"/>
    <w:rsid w:val="0066186F"/>
    <w:rsid w:val="00663090"/>
    <w:rsid w:val="00665580"/>
    <w:rsid w:val="00674E1A"/>
    <w:rsid w:val="0067788F"/>
    <w:rsid w:val="006A5A06"/>
    <w:rsid w:val="006B30B3"/>
    <w:rsid w:val="006C248D"/>
    <w:rsid w:val="006C57A2"/>
    <w:rsid w:val="006D1B40"/>
    <w:rsid w:val="006D3223"/>
    <w:rsid w:val="006D5288"/>
    <w:rsid w:val="006D6EBE"/>
    <w:rsid w:val="006E5F66"/>
    <w:rsid w:val="006F1659"/>
    <w:rsid w:val="006F4F12"/>
    <w:rsid w:val="0070246E"/>
    <w:rsid w:val="00703D90"/>
    <w:rsid w:val="00706C13"/>
    <w:rsid w:val="00720040"/>
    <w:rsid w:val="00732124"/>
    <w:rsid w:val="00736C10"/>
    <w:rsid w:val="00741077"/>
    <w:rsid w:val="00742CCE"/>
    <w:rsid w:val="007448CA"/>
    <w:rsid w:val="00746CF8"/>
    <w:rsid w:val="0075725E"/>
    <w:rsid w:val="00761072"/>
    <w:rsid w:val="00767B87"/>
    <w:rsid w:val="00797AC5"/>
    <w:rsid w:val="007B07AD"/>
    <w:rsid w:val="007B4F69"/>
    <w:rsid w:val="007C3A19"/>
    <w:rsid w:val="007C625F"/>
    <w:rsid w:val="007D0856"/>
    <w:rsid w:val="007E05E5"/>
    <w:rsid w:val="008076AF"/>
    <w:rsid w:val="00820D50"/>
    <w:rsid w:val="00834A43"/>
    <w:rsid w:val="00842017"/>
    <w:rsid w:val="00853358"/>
    <w:rsid w:val="0085523E"/>
    <w:rsid w:val="00857BCA"/>
    <w:rsid w:val="00862C9A"/>
    <w:rsid w:val="00867A99"/>
    <w:rsid w:val="00877007"/>
    <w:rsid w:val="00890106"/>
    <w:rsid w:val="00891D02"/>
    <w:rsid w:val="00891EBC"/>
    <w:rsid w:val="00892B14"/>
    <w:rsid w:val="0089435E"/>
    <w:rsid w:val="00897FDC"/>
    <w:rsid w:val="008A4DEC"/>
    <w:rsid w:val="008C0ECD"/>
    <w:rsid w:val="008C7152"/>
    <w:rsid w:val="008D49CC"/>
    <w:rsid w:val="008D729F"/>
    <w:rsid w:val="008E19D6"/>
    <w:rsid w:val="008E2301"/>
    <w:rsid w:val="008E5F3D"/>
    <w:rsid w:val="00924F6D"/>
    <w:rsid w:val="0093191E"/>
    <w:rsid w:val="00931FA1"/>
    <w:rsid w:val="0093325B"/>
    <w:rsid w:val="009405E7"/>
    <w:rsid w:val="00956736"/>
    <w:rsid w:val="00964FF1"/>
    <w:rsid w:val="009749AB"/>
    <w:rsid w:val="009A3B37"/>
    <w:rsid w:val="009B5145"/>
    <w:rsid w:val="009B55CC"/>
    <w:rsid w:val="009C2404"/>
    <w:rsid w:val="009D2614"/>
    <w:rsid w:val="009D3899"/>
    <w:rsid w:val="009D4332"/>
    <w:rsid w:val="009F231E"/>
    <w:rsid w:val="00A10888"/>
    <w:rsid w:val="00A11F0D"/>
    <w:rsid w:val="00A14376"/>
    <w:rsid w:val="00A14F0D"/>
    <w:rsid w:val="00A27359"/>
    <w:rsid w:val="00A30EB4"/>
    <w:rsid w:val="00A5369A"/>
    <w:rsid w:val="00A647D2"/>
    <w:rsid w:val="00A679B6"/>
    <w:rsid w:val="00A824A1"/>
    <w:rsid w:val="00A87A79"/>
    <w:rsid w:val="00AA0EF8"/>
    <w:rsid w:val="00AA52DD"/>
    <w:rsid w:val="00AB46DC"/>
    <w:rsid w:val="00AC1ECB"/>
    <w:rsid w:val="00AD36D8"/>
    <w:rsid w:val="00AD7A27"/>
    <w:rsid w:val="00AF12AB"/>
    <w:rsid w:val="00AF2801"/>
    <w:rsid w:val="00B1023D"/>
    <w:rsid w:val="00B24997"/>
    <w:rsid w:val="00B26993"/>
    <w:rsid w:val="00B31B83"/>
    <w:rsid w:val="00B333C4"/>
    <w:rsid w:val="00B5631E"/>
    <w:rsid w:val="00B5704A"/>
    <w:rsid w:val="00B7007C"/>
    <w:rsid w:val="00B777AD"/>
    <w:rsid w:val="00B8108D"/>
    <w:rsid w:val="00B81C28"/>
    <w:rsid w:val="00B83166"/>
    <w:rsid w:val="00B83FC2"/>
    <w:rsid w:val="00B972F9"/>
    <w:rsid w:val="00BA6DF0"/>
    <w:rsid w:val="00BB4048"/>
    <w:rsid w:val="00BB449D"/>
    <w:rsid w:val="00BB7741"/>
    <w:rsid w:val="00BC7AD8"/>
    <w:rsid w:val="00BD1217"/>
    <w:rsid w:val="00BD6879"/>
    <w:rsid w:val="00BE0136"/>
    <w:rsid w:val="00BE5AFD"/>
    <w:rsid w:val="00BE60D8"/>
    <w:rsid w:val="00BE625B"/>
    <w:rsid w:val="00BF565B"/>
    <w:rsid w:val="00C072BA"/>
    <w:rsid w:val="00C104BA"/>
    <w:rsid w:val="00C12950"/>
    <w:rsid w:val="00C3072B"/>
    <w:rsid w:val="00C41430"/>
    <w:rsid w:val="00C42512"/>
    <w:rsid w:val="00C457C1"/>
    <w:rsid w:val="00C550E3"/>
    <w:rsid w:val="00C639B0"/>
    <w:rsid w:val="00C656ED"/>
    <w:rsid w:val="00C71880"/>
    <w:rsid w:val="00C74BCF"/>
    <w:rsid w:val="00C9128C"/>
    <w:rsid w:val="00C931E2"/>
    <w:rsid w:val="00CB1D2C"/>
    <w:rsid w:val="00CB3EF6"/>
    <w:rsid w:val="00CC23D9"/>
    <w:rsid w:val="00CC3C01"/>
    <w:rsid w:val="00CC4744"/>
    <w:rsid w:val="00CD38DD"/>
    <w:rsid w:val="00CD5601"/>
    <w:rsid w:val="00CD5B1F"/>
    <w:rsid w:val="00CE1BBB"/>
    <w:rsid w:val="00CF1477"/>
    <w:rsid w:val="00CF769C"/>
    <w:rsid w:val="00D050BF"/>
    <w:rsid w:val="00D12701"/>
    <w:rsid w:val="00D21B6C"/>
    <w:rsid w:val="00D2652F"/>
    <w:rsid w:val="00D359EA"/>
    <w:rsid w:val="00D52AEE"/>
    <w:rsid w:val="00D67C42"/>
    <w:rsid w:val="00D7375D"/>
    <w:rsid w:val="00D8452B"/>
    <w:rsid w:val="00D90991"/>
    <w:rsid w:val="00D92E73"/>
    <w:rsid w:val="00DB3E2C"/>
    <w:rsid w:val="00DC520B"/>
    <w:rsid w:val="00DD4A6F"/>
    <w:rsid w:val="00DF5F76"/>
    <w:rsid w:val="00E067AE"/>
    <w:rsid w:val="00E07E37"/>
    <w:rsid w:val="00E14EAC"/>
    <w:rsid w:val="00E47F90"/>
    <w:rsid w:val="00E51A19"/>
    <w:rsid w:val="00E651CA"/>
    <w:rsid w:val="00E66948"/>
    <w:rsid w:val="00E81384"/>
    <w:rsid w:val="00E944FA"/>
    <w:rsid w:val="00EA26B2"/>
    <w:rsid w:val="00EA3215"/>
    <w:rsid w:val="00EA77B7"/>
    <w:rsid w:val="00EB1F05"/>
    <w:rsid w:val="00EB24CC"/>
    <w:rsid w:val="00EC4859"/>
    <w:rsid w:val="00ED5286"/>
    <w:rsid w:val="00ED54A0"/>
    <w:rsid w:val="00ED7C73"/>
    <w:rsid w:val="00ED7D74"/>
    <w:rsid w:val="00EF35B5"/>
    <w:rsid w:val="00EF3605"/>
    <w:rsid w:val="00EF7946"/>
    <w:rsid w:val="00F12733"/>
    <w:rsid w:val="00F12D87"/>
    <w:rsid w:val="00F210CD"/>
    <w:rsid w:val="00F2552E"/>
    <w:rsid w:val="00F40D86"/>
    <w:rsid w:val="00F41365"/>
    <w:rsid w:val="00F448D6"/>
    <w:rsid w:val="00F459B7"/>
    <w:rsid w:val="00F52D79"/>
    <w:rsid w:val="00F5356D"/>
    <w:rsid w:val="00F5641C"/>
    <w:rsid w:val="00F61B72"/>
    <w:rsid w:val="00F85A8C"/>
    <w:rsid w:val="00F942E5"/>
    <w:rsid w:val="00FC1D23"/>
    <w:rsid w:val="00FC23F6"/>
    <w:rsid w:val="00FE129B"/>
    <w:rsid w:val="00FF3030"/>
    <w:rsid w:val="00FF4C25"/>
    <w:rsid w:val="00FF7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F3232"/>
  <w15:docId w15:val="{11BD7FBA-BAF8-4623-A75C-E507C311A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7E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Tekstpodstawowy"/>
    <w:link w:val="Nagwek2Znak"/>
    <w:qFormat/>
    <w:rsid w:val="00F41365"/>
    <w:pPr>
      <w:keepNext/>
      <w:keepLines/>
      <w:numPr>
        <w:ilvl w:val="1"/>
        <w:numId w:val="1"/>
      </w:numPr>
      <w:suppressAutoHyphens/>
      <w:spacing w:before="200" w:line="276" w:lineRule="auto"/>
      <w:outlineLvl w:val="1"/>
    </w:pPr>
    <w:rPr>
      <w:rFonts w:ascii="Cambria" w:eastAsia="SimSun" w:hAnsi="Cambria" w:cs="Cambria"/>
      <w:b/>
      <w:bCs/>
      <w:color w:val="4F81BD"/>
      <w:kern w:val="1"/>
      <w:sz w:val="26"/>
      <w:szCs w:val="26"/>
      <w:lang w:eastAsia="zh-C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07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4C25"/>
    <w:pPr>
      <w:tabs>
        <w:tab w:val="left" w:pos="1774"/>
      </w:tabs>
      <w:jc w:val="both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4C2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4C25"/>
    <w:pPr>
      <w:ind w:left="720"/>
    </w:pPr>
  </w:style>
  <w:style w:type="paragraph" w:customStyle="1" w:styleId="Akapitzlist1">
    <w:name w:val="Akapit z listą1"/>
    <w:basedOn w:val="Normalny"/>
    <w:uiPriority w:val="99"/>
    <w:rsid w:val="00FF4C25"/>
    <w:pPr>
      <w:ind w:left="720"/>
    </w:pPr>
    <w:rPr>
      <w:rFonts w:eastAsia="Calibri"/>
    </w:rPr>
  </w:style>
  <w:style w:type="character" w:styleId="Pogrubienie">
    <w:name w:val="Strong"/>
    <w:basedOn w:val="Domylnaczcionkaakapitu"/>
    <w:uiPriority w:val="22"/>
    <w:qFormat/>
    <w:rsid w:val="00FF4C25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F41365"/>
    <w:rPr>
      <w:rFonts w:ascii="Cambria" w:eastAsia="SimSun" w:hAnsi="Cambria" w:cs="Cambria"/>
      <w:b/>
      <w:bCs/>
      <w:color w:val="4F81BD"/>
      <w:kern w:val="1"/>
      <w:sz w:val="26"/>
      <w:szCs w:val="26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4136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413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Web1">
    <w:name w:val="Normalny (Web)1"/>
    <w:basedOn w:val="Normalny"/>
    <w:rsid w:val="000C0172"/>
    <w:pPr>
      <w:suppressAutoHyphens/>
      <w:spacing w:before="28" w:after="119" w:line="276" w:lineRule="auto"/>
    </w:pPr>
    <w:rPr>
      <w:color w:val="00000A"/>
      <w:kern w:val="1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107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107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107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01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10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07E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07E3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07E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07E3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07E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uiPriority w:val="99"/>
    <w:rsid w:val="00746CF8"/>
    <w:pPr>
      <w:suppressAutoHyphens/>
      <w:ind w:left="7080" w:hanging="2610"/>
    </w:pPr>
    <w:rPr>
      <w:sz w:val="22"/>
      <w:szCs w:val="22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9"/>
    <w:rsid w:val="005707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079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79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79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79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82B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111B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11B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90DED"/>
    <w:pPr>
      <w:spacing w:before="100" w:beforeAutospacing="1" w:after="100" w:afterAutospacing="1"/>
    </w:pPr>
  </w:style>
  <w:style w:type="table" w:customStyle="1" w:styleId="Tabela-Siatka2">
    <w:name w:val="Tabela - Siatka2"/>
    <w:basedOn w:val="Standardowy"/>
    <w:next w:val="Tabela-Siatka"/>
    <w:uiPriority w:val="59"/>
    <w:rsid w:val="00F12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12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12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0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9614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6881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6110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8618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49400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0593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8838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987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168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2147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1650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309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537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02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328AD-B31F-44E7-9112-5535AB37C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10</Pages>
  <Words>1625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Katarzyna Sępowicz-Buczko</cp:lastModifiedBy>
  <cp:revision>7</cp:revision>
  <cp:lastPrinted>2020-10-07T10:38:00Z</cp:lastPrinted>
  <dcterms:created xsi:type="dcterms:W3CDTF">2023-10-05T19:20:00Z</dcterms:created>
  <dcterms:modified xsi:type="dcterms:W3CDTF">2025-10-13T12:47:00Z</dcterms:modified>
</cp:coreProperties>
</file>