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869A8" w14:textId="51A28FF3" w:rsidR="00B26993" w:rsidRPr="00194E5C" w:rsidRDefault="00B26993" w:rsidP="00F2321D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617A38D5" w14:textId="3E086E63" w:rsidR="00B26993" w:rsidRPr="00194E5C" w:rsidRDefault="00C562FB" w:rsidP="00B26993">
      <w:pPr>
        <w:tabs>
          <w:tab w:val="center" w:pos="4536"/>
          <w:tab w:val="right" w:pos="9072"/>
        </w:tabs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94E5C">
        <w:rPr>
          <w:rFonts w:ascii="Arial" w:hAnsi="Arial" w:cs="Arial"/>
          <w:b/>
          <w:bCs/>
          <w:sz w:val="20"/>
          <w:szCs w:val="20"/>
        </w:rPr>
        <w:t>COLLEGIUM WITELONA</w:t>
      </w:r>
      <w:r w:rsidR="00194E5C">
        <w:rPr>
          <w:rFonts w:ascii="Arial" w:hAnsi="Arial" w:cs="Arial"/>
          <w:b/>
          <w:bCs/>
          <w:sz w:val="20"/>
          <w:szCs w:val="20"/>
        </w:rPr>
        <w:t xml:space="preserve"> UCZELNIA PAŃSTWOWA</w:t>
      </w:r>
    </w:p>
    <w:p w14:paraId="0F4AEA0C" w14:textId="4E04505F" w:rsidR="00194E5C" w:rsidRPr="00194E5C" w:rsidRDefault="00B26993" w:rsidP="00194E5C">
      <w:pPr>
        <w:tabs>
          <w:tab w:val="center" w:pos="4536"/>
          <w:tab w:val="right" w:pos="9072"/>
        </w:tabs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94E5C">
        <w:rPr>
          <w:rFonts w:ascii="Arial" w:hAnsi="Arial" w:cs="Arial"/>
          <w:b/>
          <w:bCs/>
          <w:sz w:val="20"/>
          <w:szCs w:val="20"/>
        </w:rPr>
        <w:t>ul. Sejmowa 5A, 59-220 Legnica</w:t>
      </w: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5"/>
      </w:tblGrid>
      <w:tr w:rsidR="00B26993" w:rsidRPr="00194E5C" w14:paraId="6C977365" w14:textId="77777777" w:rsidTr="00194E5C">
        <w:trPr>
          <w:trHeight w:val="902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820A" w14:textId="77777777" w:rsidR="00B26993" w:rsidRPr="00194E5C" w:rsidRDefault="00B26993" w:rsidP="00E91076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4E5C">
              <w:rPr>
                <w:rFonts w:ascii="Arial" w:hAnsi="Arial" w:cs="Arial"/>
                <w:b/>
                <w:bCs/>
                <w:sz w:val="20"/>
                <w:szCs w:val="20"/>
              </w:rPr>
              <w:t>KARTA PRZEBIEGU PRAKTYKI ZAWODOWEJ</w:t>
            </w:r>
          </w:p>
          <w:p w14:paraId="2ACA6398" w14:textId="7AF27CF6" w:rsidR="00B26993" w:rsidRPr="00194E5C" w:rsidRDefault="00B26993" w:rsidP="00E910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4E5C">
              <w:rPr>
                <w:rFonts w:ascii="Arial" w:hAnsi="Arial" w:cs="Arial"/>
                <w:sz w:val="20"/>
                <w:szCs w:val="20"/>
              </w:rPr>
              <w:t>Kierunek:</w:t>
            </w:r>
            <w:r w:rsidRPr="00194E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80CD0" w:rsidRPr="00194E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Menedżer </w:t>
            </w:r>
            <w:r w:rsidR="00194E5C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F80CD0" w:rsidRPr="00194E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dministracji </w:t>
            </w:r>
            <w:r w:rsidR="00194E5C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F80CD0" w:rsidRPr="00194E5C">
              <w:rPr>
                <w:rFonts w:ascii="Arial" w:hAnsi="Arial" w:cs="Arial"/>
                <w:b/>
                <w:bCs/>
                <w:sz w:val="20"/>
                <w:szCs w:val="20"/>
              </w:rPr>
              <w:t>ublicznej</w:t>
            </w:r>
          </w:p>
          <w:p w14:paraId="315B8D45" w14:textId="520D5ED5" w:rsidR="00B26993" w:rsidRPr="00194E5C" w:rsidRDefault="00B26993" w:rsidP="00E91076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4E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studia </w:t>
            </w:r>
            <w:r w:rsidR="00F80CD0" w:rsidRPr="00194E5C">
              <w:rPr>
                <w:rFonts w:ascii="Arial" w:hAnsi="Arial" w:cs="Arial"/>
                <w:b/>
                <w:bCs/>
                <w:sz w:val="20"/>
                <w:szCs w:val="20"/>
              </w:rPr>
              <w:t>drugi</w:t>
            </w:r>
            <w:r w:rsidRPr="00194E5C">
              <w:rPr>
                <w:rFonts w:ascii="Arial" w:hAnsi="Arial" w:cs="Arial"/>
                <w:b/>
                <w:bCs/>
                <w:sz w:val="20"/>
                <w:szCs w:val="20"/>
              </w:rPr>
              <w:t>ego stopnia – stacjonarne</w:t>
            </w:r>
            <w:r w:rsidRPr="00194E5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80CD0" w:rsidRPr="00194E5C">
              <w:rPr>
                <w:rFonts w:ascii="Arial" w:hAnsi="Arial" w:cs="Arial"/>
                <w:sz w:val="20"/>
                <w:szCs w:val="20"/>
              </w:rPr>
              <w:t xml:space="preserve">rok </w:t>
            </w:r>
            <w:r w:rsidR="00F80CD0" w:rsidRPr="00194E5C">
              <w:rPr>
                <w:rFonts w:ascii="Arial" w:hAnsi="Arial" w:cs="Arial"/>
                <w:b/>
                <w:sz w:val="20"/>
                <w:szCs w:val="20"/>
              </w:rPr>
              <w:t xml:space="preserve">I </w:t>
            </w:r>
            <w:r w:rsidRPr="00194E5C">
              <w:rPr>
                <w:rFonts w:ascii="Arial" w:hAnsi="Arial" w:cs="Arial"/>
                <w:bCs/>
                <w:sz w:val="20"/>
                <w:szCs w:val="20"/>
              </w:rPr>
              <w:t>semestr</w:t>
            </w:r>
            <w:r w:rsidRPr="00194E5C">
              <w:rPr>
                <w:rFonts w:ascii="Arial" w:hAnsi="Arial" w:cs="Arial"/>
                <w:sz w:val="20"/>
                <w:szCs w:val="20"/>
              </w:rPr>
              <w:t>:</w:t>
            </w:r>
            <w:r w:rsidR="00535A82" w:rsidRPr="00194E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584" w:rsidRPr="00194E5C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7833B4" w:rsidRPr="00194E5C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  <w:p w14:paraId="20475BBF" w14:textId="3F804B26" w:rsidR="00B26993" w:rsidRPr="00194E5C" w:rsidRDefault="00B26993" w:rsidP="00E910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4E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Liczba godzin praktyki zawodowej: </w:t>
            </w:r>
            <w:r w:rsidR="002D31F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240</w:t>
            </w:r>
          </w:p>
        </w:tc>
      </w:tr>
    </w:tbl>
    <w:p w14:paraId="6CC9307E" w14:textId="7D5650B3" w:rsidR="00194E5C" w:rsidRDefault="00B26993" w:rsidP="00194E5C">
      <w:pPr>
        <w:keepNext/>
        <w:spacing w:before="240"/>
        <w:jc w:val="both"/>
        <w:outlineLvl w:val="3"/>
        <w:rPr>
          <w:rFonts w:ascii="Arial" w:hAnsi="Arial" w:cs="Arial"/>
          <w:sz w:val="20"/>
          <w:szCs w:val="20"/>
        </w:rPr>
      </w:pPr>
      <w:r w:rsidRPr="00194E5C">
        <w:rPr>
          <w:rFonts w:ascii="Arial" w:hAnsi="Arial" w:cs="Arial"/>
          <w:b/>
          <w:bCs/>
          <w:sz w:val="20"/>
          <w:szCs w:val="20"/>
        </w:rPr>
        <w:t xml:space="preserve">Imię i nazwisko studenta: </w:t>
      </w:r>
      <w:bookmarkStart w:id="0" w:name="_Hlk194402343"/>
      <w:r w:rsidRPr="00194E5C">
        <w:rPr>
          <w:rFonts w:ascii="Arial" w:hAnsi="Arial" w:cs="Arial"/>
          <w:sz w:val="20"/>
          <w:szCs w:val="20"/>
        </w:rPr>
        <w:t>.........................................</w:t>
      </w:r>
      <w:bookmarkEnd w:id="0"/>
      <w:r w:rsidRPr="00194E5C">
        <w:rPr>
          <w:rFonts w:ascii="Arial" w:hAnsi="Arial" w:cs="Arial"/>
          <w:sz w:val="20"/>
          <w:szCs w:val="20"/>
        </w:rPr>
        <w:t>...............</w:t>
      </w:r>
      <w:r w:rsidR="002F7018" w:rsidRPr="00194E5C">
        <w:rPr>
          <w:rFonts w:ascii="Arial" w:hAnsi="Arial" w:cs="Arial"/>
          <w:sz w:val="20"/>
          <w:szCs w:val="20"/>
        </w:rPr>
        <w:t>.</w:t>
      </w:r>
      <w:r w:rsidR="00194E5C">
        <w:rPr>
          <w:rFonts w:ascii="Arial" w:hAnsi="Arial" w:cs="Arial"/>
          <w:sz w:val="20"/>
          <w:szCs w:val="20"/>
        </w:rPr>
        <w:t>............</w:t>
      </w:r>
      <w:r w:rsidR="002F7018" w:rsidRPr="00194E5C">
        <w:rPr>
          <w:rFonts w:ascii="Arial" w:hAnsi="Arial" w:cs="Arial"/>
          <w:sz w:val="20"/>
          <w:szCs w:val="20"/>
        </w:rPr>
        <w:t>.........</w:t>
      </w:r>
      <w:r w:rsidRPr="00194E5C">
        <w:rPr>
          <w:rFonts w:ascii="Arial" w:hAnsi="Arial" w:cs="Arial"/>
          <w:sz w:val="20"/>
          <w:szCs w:val="20"/>
        </w:rPr>
        <w:t xml:space="preserve"> </w:t>
      </w:r>
      <w:r w:rsidRPr="00194E5C">
        <w:rPr>
          <w:rFonts w:ascii="Arial" w:hAnsi="Arial" w:cs="Arial"/>
          <w:b/>
          <w:bCs/>
          <w:sz w:val="20"/>
          <w:szCs w:val="20"/>
        </w:rPr>
        <w:t>Nr al</w:t>
      </w:r>
      <w:r w:rsidR="00F3247A" w:rsidRPr="00194E5C">
        <w:rPr>
          <w:rFonts w:ascii="Arial" w:hAnsi="Arial" w:cs="Arial"/>
          <w:b/>
          <w:bCs/>
          <w:sz w:val="20"/>
          <w:szCs w:val="20"/>
        </w:rPr>
        <w:t>bumu</w:t>
      </w:r>
      <w:r w:rsidR="00194E5C">
        <w:rPr>
          <w:rFonts w:ascii="Arial" w:hAnsi="Arial" w:cs="Arial"/>
          <w:b/>
          <w:bCs/>
          <w:sz w:val="20"/>
          <w:szCs w:val="20"/>
        </w:rPr>
        <w:t xml:space="preserve"> </w:t>
      </w:r>
      <w:r w:rsidR="00194E5C" w:rsidRPr="00194E5C">
        <w:rPr>
          <w:rFonts w:ascii="Arial" w:hAnsi="Arial" w:cs="Arial"/>
          <w:sz w:val="20"/>
          <w:szCs w:val="20"/>
        </w:rPr>
        <w:t>......................</w:t>
      </w:r>
    </w:p>
    <w:p w14:paraId="7D3056CE" w14:textId="154305C4" w:rsidR="00B26993" w:rsidRPr="00194E5C" w:rsidRDefault="00B26993" w:rsidP="00194E5C">
      <w:pPr>
        <w:keepNext/>
        <w:spacing w:before="240"/>
        <w:jc w:val="both"/>
        <w:outlineLvl w:val="3"/>
        <w:rPr>
          <w:rFonts w:ascii="Arial" w:hAnsi="Arial" w:cs="Arial"/>
          <w:bCs/>
          <w:sz w:val="20"/>
          <w:szCs w:val="20"/>
        </w:rPr>
      </w:pPr>
      <w:r w:rsidRPr="00194E5C">
        <w:rPr>
          <w:rFonts w:ascii="Arial" w:hAnsi="Arial" w:cs="Arial"/>
          <w:b/>
          <w:bCs/>
          <w:sz w:val="20"/>
          <w:szCs w:val="20"/>
        </w:rPr>
        <w:t xml:space="preserve">Nazwa i adres zakładu pracy: </w:t>
      </w:r>
      <w:r w:rsidRPr="00194E5C">
        <w:rPr>
          <w:rFonts w:ascii="Arial" w:hAnsi="Arial" w:cs="Arial"/>
          <w:bCs/>
          <w:sz w:val="20"/>
          <w:szCs w:val="20"/>
        </w:rPr>
        <w:t>…………………………………………</w:t>
      </w:r>
      <w:r w:rsidR="00194E5C">
        <w:rPr>
          <w:rFonts w:ascii="Arial" w:hAnsi="Arial" w:cs="Arial"/>
          <w:bCs/>
          <w:sz w:val="20"/>
          <w:szCs w:val="20"/>
        </w:rPr>
        <w:t>..</w:t>
      </w:r>
      <w:r w:rsidRPr="00194E5C">
        <w:rPr>
          <w:rFonts w:ascii="Arial" w:hAnsi="Arial" w:cs="Arial"/>
          <w:bCs/>
          <w:sz w:val="20"/>
          <w:szCs w:val="20"/>
        </w:rPr>
        <w:t>………………</w:t>
      </w:r>
      <w:r w:rsidR="002F7018" w:rsidRPr="00194E5C">
        <w:rPr>
          <w:rFonts w:ascii="Arial" w:hAnsi="Arial" w:cs="Arial"/>
          <w:bCs/>
          <w:sz w:val="20"/>
          <w:szCs w:val="20"/>
        </w:rPr>
        <w:t>………………………</w:t>
      </w:r>
    </w:p>
    <w:p w14:paraId="427F1C5D" w14:textId="5D55A1E8" w:rsidR="00B26993" w:rsidRPr="00194E5C" w:rsidRDefault="00B26993" w:rsidP="00B26993">
      <w:pPr>
        <w:tabs>
          <w:tab w:val="left" w:pos="708"/>
          <w:tab w:val="left" w:pos="1774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194E5C">
        <w:rPr>
          <w:rFonts w:ascii="Arial" w:hAnsi="Arial" w:cs="Arial"/>
          <w:bCs/>
          <w:sz w:val="20"/>
          <w:szCs w:val="20"/>
        </w:rPr>
        <w:t>……………………………………………………………</w:t>
      </w:r>
      <w:r w:rsidR="00423B53" w:rsidRPr="00194E5C">
        <w:rPr>
          <w:rFonts w:ascii="Arial" w:hAnsi="Arial" w:cs="Arial"/>
          <w:bCs/>
          <w:sz w:val="20"/>
          <w:szCs w:val="20"/>
        </w:rPr>
        <w:t>………………………</w:t>
      </w:r>
      <w:r w:rsidR="00194E5C">
        <w:rPr>
          <w:rFonts w:ascii="Arial" w:hAnsi="Arial" w:cs="Arial"/>
          <w:bCs/>
          <w:sz w:val="20"/>
          <w:szCs w:val="20"/>
        </w:rPr>
        <w:t>.</w:t>
      </w:r>
      <w:r w:rsidR="00423B53" w:rsidRPr="00194E5C">
        <w:rPr>
          <w:rFonts w:ascii="Arial" w:hAnsi="Arial" w:cs="Arial"/>
          <w:bCs/>
          <w:sz w:val="20"/>
          <w:szCs w:val="20"/>
        </w:rPr>
        <w:t>…………………………………</w:t>
      </w:r>
    </w:p>
    <w:p w14:paraId="216FFB9F" w14:textId="0EC2AC38" w:rsidR="00B26993" w:rsidRPr="00194E5C" w:rsidRDefault="00B26993" w:rsidP="00E91076">
      <w:pPr>
        <w:tabs>
          <w:tab w:val="left" w:pos="708"/>
          <w:tab w:val="left" w:pos="1774"/>
        </w:tabs>
        <w:spacing w:before="120"/>
        <w:rPr>
          <w:rFonts w:ascii="Arial" w:hAnsi="Arial" w:cs="Arial"/>
          <w:sz w:val="20"/>
          <w:szCs w:val="20"/>
        </w:rPr>
      </w:pPr>
      <w:r w:rsidRPr="00194E5C">
        <w:rPr>
          <w:rFonts w:ascii="Arial" w:hAnsi="Arial" w:cs="Arial"/>
          <w:b/>
          <w:bCs/>
          <w:sz w:val="20"/>
          <w:szCs w:val="20"/>
        </w:rPr>
        <w:t xml:space="preserve">Termin realizacji praktyki zawodowej: </w:t>
      </w:r>
      <w:r w:rsidRPr="00194E5C">
        <w:rPr>
          <w:rFonts w:ascii="Arial" w:hAnsi="Arial" w:cs="Arial"/>
          <w:sz w:val="20"/>
          <w:szCs w:val="20"/>
        </w:rPr>
        <w:t>…………………</w:t>
      </w:r>
      <w:r w:rsidR="00194E5C">
        <w:rPr>
          <w:rFonts w:ascii="Arial" w:hAnsi="Arial" w:cs="Arial"/>
          <w:sz w:val="20"/>
          <w:szCs w:val="20"/>
        </w:rPr>
        <w:t>……..</w:t>
      </w:r>
      <w:r w:rsidRPr="00194E5C">
        <w:rPr>
          <w:rFonts w:ascii="Arial" w:hAnsi="Arial" w:cs="Arial"/>
          <w:sz w:val="20"/>
          <w:szCs w:val="20"/>
        </w:rPr>
        <w:t>……………</w:t>
      </w:r>
      <w:r w:rsidR="00423B53" w:rsidRPr="00194E5C">
        <w:rPr>
          <w:rFonts w:ascii="Arial" w:hAnsi="Arial" w:cs="Arial"/>
          <w:sz w:val="20"/>
          <w:szCs w:val="20"/>
        </w:rPr>
        <w:t>…………….</w:t>
      </w:r>
      <w:r w:rsidRPr="00194E5C">
        <w:rPr>
          <w:rFonts w:ascii="Arial" w:hAnsi="Arial" w:cs="Arial"/>
          <w:sz w:val="20"/>
          <w:szCs w:val="20"/>
        </w:rPr>
        <w:t>………………….</w:t>
      </w:r>
    </w:p>
    <w:tbl>
      <w:tblPr>
        <w:tblW w:w="1013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3"/>
        <w:gridCol w:w="1768"/>
      </w:tblGrid>
      <w:tr w:rsidR="00B26993" w:rsidRPr="00194E5C" w14:paraId="0ED283D9" w14:textId="77777777" w:rsidTr="00395B18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C273" w14:textId="77777777" w:rsidR="00B26993" w:rsidRPr="00194E5C" w:rsidRDefault="00B26993" w:rsidP="00B26993">
            <w:pPr>
              <w:spacing w:line="276" w:lineRule="auto"/>
              <w:ind w:left="214" w:firstLine="49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E5C">
              <w:rPr>
                <w:rFonts w:ascii="Arial" w:hAnsi="Arial" w:cs="Arial"/>
                <w:b/>
                <w:sz w:val="20"/>
                <w:szCs w:val="20"/>
              </w:rPr>
              <w:t>Potwierdzenie uzyskanych efektów uczenia się: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9EC1" w14:textId="77777777" w:rsidR="00B26993" w:rsidRPr="00194E5C" w:rsidRDefault="00B26993" w:rsidP="00B2699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E5C">
              <w:rPr>
                <w:rFonts w:ascii="Arial" w:hAnsi="Arial" w:cs="Arial"/>
                <w:b/>
                <w:sz w:val="20"/>
                <w:szCs w:val="20"/>
              </w:rPr>
              <w:t>Ocena</w:t>
            </w:r>
          </w:p>
          <w:p w14:paraId="6FFB17F2" w14:textId="77777777" w:rsidR="00B26993" w:rsidRPr="00194E5C" w:rsidRDefault="00B26993" w:rsidP="00B2699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E5C">
              <w:rPr>
                <w:rFonts w:ascii="Arial" w:hAnsi="Arial" w:cs="Arial"/>
                <w:b/>
                <w:sz w:val="20"/>
                <w:szCs w:val="20"/>
              </w:rPr>
              <w:t>(od 5 do 2)</w:t>
            </w:r>
          </w:p>
        </w:tc>
      </w:tr>
      <w:tr w:rsidR="00B26993" w:rsidRPr="00194E5C" w14:paraId="78182744" w14:textId="77777777" w:rsidTr="00B2100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C2B8" w14:textId="18C641DB" w:rsidR="00B26993" w:rsidRPr="00194E5C" w:rsidRDefault="00423B53" w:rsidP="00F80CD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94E5C">
              <w:rPr>
                <w:rFonts w:ascii="Arial" w:hAnsi="Arial" w:cs="Arial"/>
                <w:b/>
                <w:sz w:val="20"/>
                <w:szCs w:val="20"/>
              </w:rPr>
              <w:t>WIEDZA</w:t>
            </w:r>
            <w:r w:rsidR="00541A66" w:rsidRPr="00194E5C">
              <w:rPr>
                <w:rFonts w:ascii="Arial" w:hAnsi="Arial" w:cs="Arial"/>
                <w:b/>
                <w:sz w:val="20"/>
                <w:szCs w:val="20"/>
              </w:rPr>
              <w:t>, student: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F2F118" w14:textId="77777777" w:rsidR="00B26993" w:rsidRPr="00194E5C" w:rsidRDefault="00B26993" w:rsidP="00B2699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6993" w:rsidRPr="00194E5C" w14:paraId="077146A0" w14:textId="77777777" w:rsidTr="00EC3780">
        <w:trPr>
          <w:trHeight w:val="4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5E27" w14:textId="182D17E3" w:rsidR="007833B4" w:rsidRPr="002D31FD" w:rsidRDefault="002D31FD" w:rsidP="00194E5C">
            <w:pPr>
              <w:pStyle w:val="Inne0"/>
              <w:spacing w:after="260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E142A1">
              <w:rPr>
                <w:rFonts w:ascii="Times New Roman" w:eastAsia="Arial" w:hAnsi="Times New Roman" w:cs="Times New Roman"/>
                <w:sz w:val="22"/>
                <w:szCs w:val="22"/>
              </w:rPr>
              <w:t>zna i rozumie w pogłębionym stopniu teorie, fakty i zjawiska stanowiące zaawansowaną wiedzę z zakresu nauk o administracji, , zna i rozumie  ich  znaczenie dla administracji publicznej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E127" w14:textId="77777777" w:rsidR="00B26993" w:rsidRPr="00194E5C" w:rsidRDefault="00B26993" w:rsidP="00B2699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993" w:rsidRPr="00194E5C" w14:paraId="3F171959" w14:textId="77777777" w:rsidTr="00EC378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171B" w14:textId="1B4F699D" w:rsidR="00B26993" w:rsidRPr="00194E5C" w:rsidRDefault="00423B53" w:rsidP="003C2A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4E5C">
              <w:rPr>
                <w:rFonts w:ascii="Arial" w:hAnsi="Arial" w:cs="Arial"/>
                <w:b/>
                <w:sz w:val="20"/>
                <w:szCs w:val="20"/>
              </w:rPr>
              <w:t>UMIEJĘTOŚCI</w:t>
            </w:r>
            <w:r w:rsidR="00541A66" w:rsidRPr="00194E5C">
              <w:rPr>
                <w:rFonts w:ascii="Arial" w:hAnsi="Arial" w:cs="Arial"/>
                <w:b/>
                <w:sz w:val="20"/>
                <w:szCs w:val="20"/>
              </w:rPr>
              <w:t>, student potrafi: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163C61" w14:textId="77777777" w:rsidR="00B26993" w:rsidRPr="00194E5C" w:rsidRDefault="00B26993" w:rsidP="00B26993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6993" w:rsidRPr="00194E5C" w14:paraId="2685849C" w14:textId="77777777" w:rsidTr="00395B18">
        <w:trPr>
          <w:trHeight w:val="3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E81E" w14:textId="77777777" w:rsidR="00541A66" w:rsidRPr="00194E5C" w:rsidRDefault="00541A66" w:rsidP="003C2ACF">
            <w:p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4E5C">
              <w:rPr>
                <w:rFonts w:ascii="Arial" w:hAnsi="Arial" w:cs="Arial"/>
                <w:sz w:val="20"/>
                <w:szCs w:val="20"/>
              </w:rPr>
              <w:t xml:space="preserve">planować i organizować działania służące realizacji zadań, projektów </w:t>
            </w:r>
          </w:p>
          <w:p w14:paraId="2F71EC44" w14:textId="5B214101" w:rsidR="00B26993" w:rsidRPr="00194E5C" w:rsidRDefault="00541A66" w:rsidP="001F403E">
            <w:pPr>
              <w:suppressAutoHyphens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4E5C">
              <w:rPr>
                <w:rFonts w:ascii="Arial" w:hAnsi="Arial" w:cs="Arial"/>
                <w:sz w:val="20"/>
                <w:szCs w:val="20"/>
              </w:rPr>
              <w:t>w sferze administracji publicznej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D98B" w14:textId="77777777" w:rsidR="00B26993" w:rsidRPr="00194E5C" w:rsidRDefault="00B26993" w:rsidP="00B2699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A66" w:rsidRPr="00194E5C" w14:paraId="60B89659" w14:textId="77777777" w:rsidTr="00395B18">
        <w:trPr>
          <w:trHeight w:val="3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B6DE" w14:textId="5D75D964" w:rsidR="00541A66" w:rsidRPr="00194E5C" w:rsidRDefault="00541A66" w:rsidP="003C2AC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4E5C">
              <w:rPr>
                <w:rFonts w:ascii="Arial" w:hAnsi="Arial" w:cs="Arial"/>
                <w:sz w:val="20"/>
                <w:szCs w:val="20"/>
              </w:rPr>
              <w:t>organizować współpracę w ramach zespołu, współdziałać skutecznie z innymi osobami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6328" w14:textId="77777777" w:rsidR="00541A66" w:rsidRPr="00194E5C" w:rsidRDefault="00541A66" w:rsidP="00B2699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A66" w:rsidRPr="00194E5C" w14:paraId="7A55B005" w14:textId="77777777" w:rsidTr="00395B18">
        <w:trPr>
          <w:trHeight w:val="3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1627" w14:textId="04FC38F2" w:rsidR="00541A66" w:rsidRPr="00194E5C" w:rsidRDefault="00541A66" w:rsidP="001F403E">
            <w:pPr>
              <w:suppressAutoHyphens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4E5C">
              <w:rPr>
                <w:rFonts w:ascii="Arial" w:hAnsi="Arial" w:cs="Arial"/>
                <w:sz w:val="20"/>
                <w:szCs w:val="20"/>
              </w:rPr>
              <w:t>wykonywać samodzielnie i w zespole typowe zadania dla działalności zawodowej, związanej z kierunkiem studiów,  a także kierować pracą zespołu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9C87" w14:textId="77777777" w:rsidR="00541A66" w:rsidRPr="00194E5C" w:rsidRDefault="00541A66" w:rsidP="00B2699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A66" w:rsidRPr="00194E5C" w14:paraId="756D007B" w14:textId="77777777" w:rsidTr="00395B18">
        <w:trPr>
          <w:trHeight w:val="3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F243" w14:textId="4FDF3F35" w:rsidR="00541A66" w:rsidRPr="00194E5C" w:rsidRDefault="00541A66" w:rsidP="001F403E">
            <w:pPr>
              <w:suppressAutoHyphens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4E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73C5">
              <w:rPr>
                <w:rFonts w:ascii="Arial" w:hAnsi="Arial" w:cs="Arial"/>
                <w:sz w:val="20"/>
                <w:szCs w:val="20"/>
              </w:rPr>
              <w:t xml:space="preserve">podczas </w:t>
            </w:r>
            <w:r w:rsidR="007E73C5">
              <w:rPr>
                <w:rFonts w:ascii="Arial" w:hAnsi="Arial" w:cs="Arial"/>
                <w:sz w:val="20"/>
                <w:szCs w:val="20"/>
              </w:rPr>
              <w:t xml:space="preserve">praktyki </w:t>
            </w:r>
            <w:r w:rsidR="007E73C5" w:rsidRPr="00194E5C">
              <w:rPr>
                <w:rFonts w:ascii="Arial" w:hAnsi="Arial" w:cs="Arial"/>
                <w:sz w:val="20"/>
                <w:szCs w:val="20"/>
              </w:rPr>
              <w:t xml:space="preserve">komunikować </w:t>
            </w:r>
            <w:r w:rsidRPr="00194E5C">
              <w:rPr>
                <w:rFonts w:ascii="Arial" w:hAnsi="Arial" w:cs="Arial"/>
                <w:sz w:val="20"/>
                <w:szCs w:val="20"/>
              </w:rPr>
              <w:t>się na tematy specjalistyczne z różnymi kręgami odbiorców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D512" w14:textId="77777777" w:rsidR="00541A66" w:rsidRPr="00194E5C" w:rsidRDefault="00541A66" w:rsidP="00B2699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1FD" w:rsidRPr="00194E5C" w14:paraId="0A40CE25" w14:textId="77777777" w:rsidTr="00395B18">
        <w:trPr>
          <w:trHeight w:val="3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0EDC" w14:textId="56F1E06D" w:rsidR="002D31FD" w:rsidRPr="002D31FD" w:rsidRDefault="002D31FD" w:rsidP="002D31FD">
            <w:pPr>
              <w:ind w:right="69"/>
              <w:rPr>
                <w:sz w:val="22"/>
              </w:rPr>
            </w:pPr>
            <w:r w:rsidRPr="00E142A1">
              <w:rPr>
                <w:rFonts w:eastAsia="Arial"/>
                <w:sz w:val="22"/>
              </w:rPr>
              <w:t>samodzielnie planować i realizować proces własnego uczenia się, a także podejmować wiodącą rolę w inspirowaniu do pogłębiania wiedzy innych osób.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EC07" w14:textId="77777777" w:rsidR="002D31FD" w:rsidRPr="00194E5C" w:rsidRDefault="002D31FD" w:rsidP="00B2699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993" w:rsidRPr="00194E5C" w14:paraId="10B0B5E4" w14:textId="77777777" w:rsidTr="00EC378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1EAC" w14:textId="401B70A8" w:rsidR="00B26993" w:rsidRPr="00194E5C" w:rsidRDefault="00423B53" w:rsidP="003C2A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4E5C">
              <w:rPr>
                <w:rFonts w:ascii="Arial" w:hAnsi="Arial" w:cs="Arial"/>
                <w:b/>
                <w:sz w:val="20"/>
                <w:szCs w:val="20"/>
              </w:rPr>
              <w:t>KOMPETENCJE SPOŁECZNE</w:t>
            </w:r>
            <w:r w:rsidR="00F3247A" w:rsidRPr="00194E5C">
              <w:rPr>
                <w:rFonts w:ascii="Arial" w:hAnsi="Arial" w:cs="Arial"/>
                <w:b/>
                <w:sz w:val="20"/>
                <w:szCs w:val="20"/>
              </w:rPr>
              <w:t>, student jest gotów do: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B7A7E4" w14:textId="77777777" w:rsidR="00B26993" w:rsidRPr="00194E5C" w:rsidRDefault="00B26993" w:rsidP="00B26993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1A66" w:rsidRPr="00194E5C" w14:paraId="7ADE7259" w14:textId="77777777" w:rsidTr="00395B18">
        <w:trPr>
          <w:trHeight w:val="3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F49C" w14:textId="632EE51F" w:rsidR="00541A66" w:rsidRPr="00194E5C" w:rsidRDefault="00FC6DEA" w:rsidP="001F403E">
            <w:pPr>
              <w:suppressAutoHyphens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2A1">
              <w:rPr>
                <w:rFonts w:eastAsia="Arial"/>
                <w:sz w:val="22"/>
              </w:rPr>
              <w:t>odpowiedzialnego pełnienia ról  zawodowych, poprzez wypełnianie zobowiązań społecznych, oraz przestrzegania etyki zawodowej i podtrzymywania etosu zawodu związanego z kierunkiem studiów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CFFA" w14:textId="77777777" w:rsidR="00541A66" w:rsidRPr="00194E5C" w:rsidRDefault="00541A66" w:rsidP="00B2699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993" w:rsidRPr="00194E5C" w14:paraId="5DCF5566" w14:textId="77777777" w:rsidTr="00395B18">
        <w:trPr>
          <w:trHeight w:val="4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EEA2" w14:textId="7A57E096" w:rsidR="00B26993" w:rsidRPr="00194E5C" w:rsidRDefault="00B26993" w:rsidP="002F701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94E5C">
              <w:rPr>
                <w:rFonts w:ascii="Arial" w:hAnsi="Arial" w:cs="Arial"/>
                <w:b/>
                <w:sz w:val="20"/>
                <w:szCs w:val="20"/>
              </w:rPr>
              <w:t xml:space="preserve">Ocena końcowa (średnia ocen za </w:t>
            </w:r>
            <w:r w:rsidR="00585A80" w:rsidRPr="00194E5C">
              <w:rPr>
                <w:rFonts w:ascii="Arial" w:hAnsi="Arial" w:cs="Arial"/>
                <w:b/>
                <w:sz w:val="20"/>
                <w:szCs w:val="20"/>
              </w:rPr>
              <w:t>efekty) *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847C" w14:textId="77777777" w:rsidR="00B26993" w:rsidRPr="00194E5C" w:rsidRDefault="00B26993" w:rsidP="00B2699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003CC5" w14:textId="155D6126" w:rsidR="00194E5C" w:rsidRDefault="001F403E" w:rsidP="002F7018">
      <w:pPr>
        <w:ind w:left="-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B26993" w:rsidRPr="00194E5C">
        <w:rPr>
          <w:rFonts w:ascii="Arial" w:hAnsi="Arial" w:cs="Arial"/>
          <w:sz w:val="16"/>
          <w:szCs w:val="16"/>
        </w:rPr>
        <w:t xml:space="preserve">*Liczymy średnią tylko wówczas, gdy student otrzyma pozytywne oceny z zakładanych efektów we wszystkich kategoriach. W przypadku </w:t>
      </w:r>
      <w:r w:rsidR="00194E5C">
        <w:rPr>
          <w:rFonts w:ascii="Arial" w:hAnsi="Arial" w:cs="Arial"/>
          <w:sz w:val="16"/>
          <w:szCs w:val="16"/>
        </w:rPr>
        <w:t xml:space="preserve">   </w:t>
      </w:r>
    </w:p>
    <w:p w14:paraId="3D6253B7" w14:textId="77777777" w:rsidR="001F403E" w:rsidRDefault="00194E5C" w:rsidP="002F7018">
      <w:pPr>
        <w:ind w:left="-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B26993" w:rsidRPr="00194E5C">
        <w:rPr>
          <w:rFonts w:ascii="Arial" w:hAnsi="Arial" w:cs="Arial"/>
          <w:sz w:val="16"/>
          <w:szCs w:val="16"/>
        </w:rPr>
        <w:t xml:space="preserve">otrzymania oceny niedostatecznej z zakładanych efektów w kategorii wiedza lub/i umiejętności lub/i kompetencje społeczne student nie </w:t>
      </w:r>
      <w:r w:rsidR="001F403E">
        <w:rPr>
          <w:rFonts w:ascii="Arial" w:hAnsi="Arial" w:cs="Arial"/>
          <w:sz w:val="16"/>
          <w:szCs w:val="16"/>
        </w:rPr>
        <w:t xml:space="preserve"> </w:t>
      </w:r>
    </w:p>
    <w:p w14:paraId="760C076A" w14:textId="003264B5" w:rsidR="00B26993" w:rsidRPr="00194E5C" w:rsidRDefault="001F403E" w:rsidP="002F7018">
      <w:pPr>
        <w:ind w:left="-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B26993" w:rsidRPr="00194E5C">
        <w:rPr>
          <w:rFonts w:ascii="Arial" w:hAnsi="Arial" w:cs="Arial"/>
          <w:sz w:val="16"/>
          <w:szCs w:val="16"/>
        </w:rPr>
        <w:t>zalicza praktyki.</w:t>
      </w:r>
    </w:p>
    <w:p w14:paraId="4A09C19F" w14:textId="77777777" w:rsidR="001F403E" w:rsidRDefault="00B26993" w:rsidP="001F403E">
      <w:pPr>
        <w:ind w:hanging="851"/>
        <w:rPr>
          <w:rFonts w:ascii="Arial" w:hAnsi="Arial" w:cs="Arial"/>
          <w:b/>
          <w:bCs/>
          <w:sz w:val="20"/>
          <w:szCs w:val="20"/>
        </w:rPr>
      </w:pPr>
      <w:r w:rsidRPr="00194E5C">
        <w:rPr>
          <w:rFonts w:ascii="Arial" w:hAnsi="Arial" w:cs="Arial"/>
          <w:b/>
          <w:bCs/>
          <w:sz w:val="20"/>
          <w:szCs w:val="20"/>
        </w:rPr>
        <w:t xml:space="preserve">      </w:t>
      </w:r>
    </w:p>
    <w:p w14:paraId="468553C9" w14:textId="4E90BDA1" w:rsidR="00B26993" w:rsidRPr="001F403E" w:rsidRDefault="001F403E" w:rsidP="001F403E">
      <w:pPr>
        <w:ind w:hanging="85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</w:t>
      </w:r>
      <w:r w:rsidR="00B26993" w:rsidRPr="001F403E">
        <w:rPr>
          <w:rFonts w:ascii="Arial" w:hAnsi="Arial" w:cs="Arial"/>
          <w:b/>
          <w:bCs/>
          <w:sz w:val="16"/>
          <w:szCs w:val="16"/>
        </w:rPr>
        <w:t>Ocena ogólna z praktyki zawodowej wystawiona przez zakładowego opiekuna praktyk</w:t>
      </w:r>
      <w:r w:rsidR="00B26993" w:rsidRPr="001F403E">
        <w:rPr>
          <w:rFonts w:ascii="Arial" w:hAnsi="Arial" w:cs="Arial"/>
          <w:b/>
          <w:sz w:val="16"/>
          <w:szCs w:val="16"/>
        </w:rPr>
        <w:t>:</w:t>
      </w:r>
      <w:r w:rsidR="00B26993" w:rsidRPr="001F403E">
        <w:rPr>
          <w:rFonts w:ascii="Arial" w:hAnsi="Arial" w:cs="Arial"/>
          <w:sz w:val="16"/>
          <w:szCs w:val="16"/>
        </w:rPr>
        <w:t xml:space="preserve"> </w:t>
      </w:r>
      <w:r w:rsidR="00F91350" w:rsidRPr="001F403E">
        <w:rPr>
          <w:rFonts w:ascii="Arial" w:hAnsi="Arial" w:cs="Arial"/>
          <w:sz w:val="16"/>
          <w:szCs w:val="16"/>
        </w:rPr>
        <w:t>…………………</w:t>
      </w:r>
      <w:r>
        <w:rPr>
          <w:rFonts w:ascii="Arial" w:hAnsi="Arial" w:cs="Arial"/>
          <w:sz w:val="16"/>
          <w:szCs w:val="16"/>
        </w:rPr>
        <w:t>..</w:t>
      </w:r>
      <w:r w:rsidR="00F91350" w:rsidRPr="001F403E">
        <w:rPr>
          <w:rFonts w:ascii="Arial" w:hAnsi="Arial" w:cs="Arial"/>
          <w:sz w:val="16"/>
          <w:szCs w:val="16"/>
        </w:rPr>
        <w:t>………………………….</w:t>
      </w:r>
    </w:p>
    <w:p w14:paraId="3362BAF2" w14:textId="75C38DDE" w:rsidR="00F91350" w:rsidRPr="001F403E" w:rsidRDefault="001F403E" w:rsidP="001F403E">
      <w:pPr>
        <w:ind w:hanging="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F91350" w:rsidRPr="001F403E">
        <w:rPr>
          <w:rFonts w:ascii="Arial" w:hAnsi="Arial" w:cs="Arial"/>
          <w:sz w:val="16"/>
          <w:szCs w:val="16"/>
        </w:rPr>
        <w:t>Skala ocen: 5 (bdb.), 4,5 (</w:t>
      </w:r>
      <w:proofErr w:type="spellStart"/>
      <w:r w:rsidR="00F91350" w:rsidRPr="001F403E">
        <w:rPr>
          <w:rFonts w:ascii="Arial" w:hAnsi="Arial" w:cs="Arial"/>
          <w:sz w:val="16"/>
          <w:szCs w:val="16"/>
        </w:rPr>
        <w:t>db</w:t>
      </w:r>
      <w:proofErr w:type="spellEnd"/>
      <w:r w:rsidR="00F91350" w:rsidRPr="001F403E">
        <w:rPr>
          <w:rFonts w:ascii="Arial" w:hAnsi="Arial" w:cs="Arial"/>
          <w:sz w:val="16"/>
          <w:szCs w:val="16"/>
        </w:rPr>
        <w:t xml:space="preserve"> plus); 4 (</w:t>
      </w:r>
      <w:proofErr w:type="spellStart"/>
      <w:r w:rsidR="00F91350" w:rsidRPr="001F403E">
        <w:rPr>
          <w:rFonts w:ascii="Arial" w:hAnsi="Arial" w:cs="Arial"/>
          <w:sz w:val="16"/>
          <w:szCs w:val="16"/>
        </w:rPr>
        <w:t>db</w:t>
      </w:r>
      <w:proofErr w:type="spellEnd"/>
      <w:r w:rsidR="00F91350" w:rsidRPr="001F403E">
        <w:rPr>
          <w:rFonts w:ascii="Arial" w:hAnsi="Arial" w:cs="Arial"/>
          <w:sz w:val="16"/>
          <w:szCs w:val="16"/>
        </w:rPr>
        <w:t>); 3.5 (</w:t>
      </w:r>
      <w:proofErr w:type="spellStart"/>
      <w:r w:rsidR="00F91350" w:rsidRPr="001F403E">
        <w:rPr>
          <w:rFonts w:ascii="Arial" w:hAnsi="Arial" w:cs="Arial"/>
          <w:sz w:val="16"/>
          <w:szCs w:val="16"/>
        </w:rPr>
        <w:t>dst</w:t>
      </w:r>
      <w:proofErr w:type="spellEnd"/>
      <w:r w:rsidR="00F91350" w:rsidRPr="001F403E">
        <w:rPr>
          <w:rFonts w:ascii="Arial" w:hAnsi="Arial" w:cs="Arial"/>
          <w:sz w:val="16"/>
          <w:szCs w:val="16"/>
        </w:rPr>
        <w:t xml:space="preserve"> plus); 3 (</w:t>
      </w:r>
      <w:proofErr w:type="spellStart"/>
      <w:r w:rsidR="00F91350" w:rsidRPr="001F403E">
        <w:rPr>
          <w:rFonts w:ascii="Arial" w:hAnsi="Arial" w:cs="Arial"/>
          <w:sz w:val="16"/>
          <w:szCs w:val="16"/>
        </w:rPr>
        <w:t>dst</w:t>
      </w:r>
      <w:proofErr w:type="spellEnd"/>
      <w:r w:rsidR="00F91350" w:rsidRPr="001F403E">
        <w:rPr>
          <w:rFonts w:ascii="Arial" w:hAnsi="Arial" w:cs="Arial"/>
          <w:sz w:val="16"/>
          <w:szCs w:val="16"/>
        </w:rPr>
        <w:t xml:space="preserve">); 2( </w:t>
      </w:r>
      <w:proofErr w:type="spellStart"/>
      <w:r w:rsidR="00F91350" w:rsidRPr="001F403E">
        <w:rPr>
          <w:rFonts w:ascii="Arial" w:hAnsi="Arial" w:cs="Arial"/>
          <w:sz w:val="16"/>
          <w:szCs w:val="16"/>
        </w:rPr>
        <w:t>ndst</w:t>
      </w:r>
      <w:proofErr w:type="spellEnd"/>
      <w:r w:rsidR="00F91350" w:rsidRPr="001F403E">
        <w:rPr>
          <w:rFonts w:ascii="Arial" w:hAnsi="Arial" w:cs="Arial"/>
          <w:sz w:val="16"/>
          <w:szCs w:val="16"/>
        </w:rPr>
        <w:t>).</w:t>
      </w:r>
    </w:p>
    <w:p w14:paraId="6267B061" w14:textId="73C0F6C2" w:rsidR="00F91350" w:rsidRPr="001F403E" w:rsidRDefault="00F91350" w:rsidP="001F403E">
      <w:pPr>
        <w:spacing w:before="120" w:line="276" w:lineRule="auto"/>
        <w:rPr>
          <w:rFonts w:ascii="Arial" w:hAnsi="Arial" w:cs="Arial"/>
          <w:sz w:val="16"/>
          <w:szCs w:val="16"/>
        </w:rPr>
      </w:pPr>
    </w:p>
    <w:p w14:paraId="6391E874" w14:textId="570B7E8C" w:rsidR="001F403E" w:rsidRPr="00194E5C" w:rsidRDefault="00B26993" w:rsidP="001F403E">
      <w:pPr>
        <w:ind w:left="2832" w:hanging="3540"/>
        <w:rPr>
          <w:rFonts w:ascii="Arial" w:hAnsi="Arial" w:cs="Arial"/>
          <w:sz w:val="20"/>
          <w:szCs w:val="20"/>
        </w:rPr>
      </w:pPr>
      <w:r w:rsidRPr="00194E5C">
        <w:rPr>
          <w:rFonts w:ascii="Arial" w:hAnsi="Arial" w:cs="Arial"/>
          <w:sz w:val="20"/>
          <w:szCs w:val="20"/>
        </w:rPr>
        <w:t xml:space="preserve">        ………</w:t>
      </w:r>
      <w:r w:rsidR="001F403E">
        <w:rPr>
          <w:rFonts w:ascii="Arial" w:hAnsi="Arial" w:cs="Arial"/>
          <w:sz w:val="20"/>
          <w:szCs w:val="20"/>
        </w:rPr>
        <w:t>…..</w:t>
      </w:r>
      <w:r w:rsidRPr="00194E5C">
        <w:rPr>
          <w:rFonts w:ascii="Arial" w:hAnsi="Arial" w:cs="Arial"/>
          <w:sz w:val="20"/>
          <w:szCs w:val="20"/>
        </w:rPr>
        <w:t xml:space="preserve">……………..         </w:t>
      </w:r>
      <w:r w:rsidR="001F403E">
        <w:rPr>
          <w:rFonts w:ascii="Arial" w:hAnsi="Arial" w:cs="Arial"/>
          <w:sz w:val="20"/>
          <w:szCs w:val="20"/>
        </w:rPr>
        <w:tab/>
      </w:r>
      <w:r w:rsidR="001F403E">
        <w:rPr>
          <w:rFonts w:ascii="Arial" w:hAnsi="Arial" w:cs="Arial"/>
          <w:sz w:val="20"/>
          <w:szCs w:val="20"/>
        </w:rPr>
        <w:tab/>
      </w:r>
      <w:r w:rsidR="001F403E">
        <w:rPr>
          <w:rFonts w:ascii="Arial" w:hAnsi="Arial" w:cs="Arial"/>
          <w:sz w:val="20"/>
          <w:szCs w:val="20"/>
        </w:rPr>
        <w:tab/>
        <w:t xml:space="preserve">               </w:t>
      </w:r>
      <w:r w:rsidR="001F403E">
        <w:rPr>
          <w:rFonts w:ascii="Arial" w:hAnsi="Arial" w:cs="Arial"/>
          <w:sz w:val="20"/>
          <w:szCs w:val="20"/>
        </w:rPr>
        <w:tab/>
      </w:r>
      <w:r w:rsidR="001F403E" w:rsidRPr="00194E5C">
        <w:rPr>
          <w:rFonts w:ascii="Arial" w:hAnsi="Arial" w:cs="Arial"/>
          <w:sz w:val="20"/>
          <w:szCs w:val="20"/>
        </w:rPr>
        <w:t>………………</w:t>
      </w:r>
      <w:r w:rsidR="001F403E">
        <w:rPr>
          <w:rFonts w:ascii="Arial" w:hAnsi="Arial" w:cs="Arial"/>
          <w:sz w:val="20"/>
          <w:szCs w:val="20"/>
        </w:rPr>
        <w:t>…</w:t>
      </w:r>
      <w:r w:rsidR="001F403E" w:rsidRPr="00194E5C">
        <w:rPr>
          <w:rFonts w:ascii="Arial" w:hAnsi="Arial" w:cs="Arial"/>
          <w:sz w:val="20"/>
          <w:szCs w:val="20"/>
        </w:rPr>
        <w:t>……</w:t>
      </w:r>
      <w:r w:rsidR="001F403E">
        <w:rPr>
          <w:rFonts w:ascii="Arial" w:hAnsi="Arial" w:cs="Arial"/>
          <w:sz w:val="20"/>
          <w:szCs w:val="20"/>
        </w:rPr>
        <w:t>.</w:t>
      </w:r>
      <w:r w:rsidR="001F403E" w:rsidRPr="00194E5C">
        <w:rPr>
          <w:rFonts w:ascii="Arial" w:hAnsi="Arial" w:cs="Arial"/>
          <w:sz w:val="20"/>
          <w:szCs w:val="20"/>
        </w:rPr>
        <w:t>………</w:t>
      </w:r>
      <w:r w:rsidR="001F403E">
        <w:rPr>
          <w:rFonts w:ascii="Arial" w:hAnsi="Arial" w:cs="Arial"/>
          <w:sz w:val="20"/>
          <w:szCs w:val="20"/>
        </w:rPr>
        <w:t>………….</w:t>
      </w:r>
    </w:p>
    <w:p w14:paraId="1792983D" w14:textId="6F8F8C98" w:rsidR="00B26993" w:rsidRPr="00194E5C" w:rsidRDefault="00B26993" w:rsidP="00B26993">
      <w:pPr>
        <w:ind w:left="2832" w:hanging="3540"/>
        <w:rPr>
          <w:rFonts w:ascii="Arial" w:hAnsi="Arial" w:cs="Arial"/>
          <w:sz w:val="20"/>
          <w:szCs w:val="20"/>
        </w:rPr>
      </w:pPr>
      <w:r w:rsidRPr="00194E5C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</w:p>
    <w:p w14:paraId="26195AD4" w14:textId="208F1707" w:rsidR="002F7018" w:rsidRPr="001F403E" w:rsidRDefault="00B26993" w:rsidP="00B26993">
      <w:pPr>
        <w:ind w:left="2832" w:hanging="3540"/>
        <w:rPr>
          <w:rFonts w:ascii="Arial" w:hAnsi="Arial" w:cs="Arial"/>
          <w:i/>
          <w:iCs/>
          <w:sz w:val="16"/>
          <w:szCs w:val="16"/>
        </w:rPr>
      </w:pPr>
      <w:r w:rsidRPr="001F403E">
        <w:rPr>
          <w:rFonts w:ascii="Arial" w:hAnsi="Arial" w:cs="Arial"/>
          <w:i/>
          <w:iCs/>
          <w:sz w:val="16"/>
          <w:szCs w:val="16"/>
        </w:rPr>
        <w:t xml:space="preserve">                          </w:t>
      </w:r>
      <w:r w:rsidR="001F403E" w:rsidRPr="001F403E">
        <w:rPr>
          <w:rFonts w:ascii="Arial" w:hAnsi="Arial" w:cs="Arial"/>
          <w:i/>
          <w:iCs/>
          <w:sz w:val="16"/>
          <w:szCs w:val="16"/>
        </w:rPr>
        <w:t>(d</w:t>
      </w:r>
      <w:r w:rsidRPr="001F403E">
        <w:rPr>
          <w:rFonts w:ascii="Arial" w:hAnsi="Arial" w:cs="Arial"/>
          <w:i/>
          <w:iCs/>
          <w:sz w:val="16"/>
          <w:szCs w:val="16"/>
        </w:rPr>
        <w:t>ata</w:t>
      </w:r>
      <w:r w:rsidR="001F403E" w:rsidRPr="001F403E">
        <w:rPr>
          <w:rFonts w:ascii="Arial" w:hAnsi="Arial" w:cs="Arial"/>
          <w:i/>
          <w:iCs/>
          <w:sz w:val="16"/>
          <w:szCs w:val="16"/>
        </w:rPr>
        <w:t>)</w:t>
      </w:r>
      <w:r w:rsidRPr="001F403E">
        <w:rPr>
          <w:rFonts w:ascii="Arial" w:hAnsi="Arial" w:cs="Arial"/>
          <w:sz w:val="16"/>
          <w:szCs w:val="16"/>
        </w:rPr>
        <w:t xml:space="preserve">             </w:t>
      </w:r>
      <w:r w:rsidR="001F403E">
        <w:rPr>
          <w:rFonts w:ascii="Arial" w:hAnsi="Arial" w:cs="Arial"/>
          <w:sz w:val="16"/>
          <w:szCs w:val="16"/>
        </w:rPr>
        <w:t xml:space="preserve">                           </w:t>
      </w:r>
      <w:r w:rsidRPr="001F403E">
        <w:rPr>
          <w:rFonts w:ascii="Arial" w:hAnsi="Arial" w:cs="Arial"/>
          <w:sz w:val="16"/>
          <w:szCs w:val="16"/>
        </w:rPr>
        <w:t xml:space="preserve"> </w:t>
      </w:r>
      <w:r w:rsidR="001F403E">
        <w:rPr>
          <w:rFonts w:ascii="Arial" w:hAnsi="Arial" w:cs="Arial"/>
          <w:sz w:val="16"/>
          <w:szCs w:val="16"/>
        </w:rPr>
        <w:t>Pieczątka zakładu pracy</w:t>
      </w:r>
      <w:r w:rsidRPr="001F403E">
        <w:rPr>
          <w:rFonts w:ascii="Arial" w:hAnsi="Arial" w:cs="Arial"/>
          <w:sz w:val="16"/>
          <w:szCs w:val="16"/>
        </w:rPr>
        <w:t xml:space="preserve">                         </w:t>
      </w:r>
      <w:r w:rsidR="001F403E">
        <w:rPr>
          <w:rFonts w:ascii="Arial" w:hAnsi="Arial" w:cs="Arial"/>
          <w:sz w:val="16"/>
          <w:szCs w:val="16"/>
        </w:rPr>
        <w:t xml:space="preserve">   </w:t>
      </w:r>
      <w:r w:rsidRPr="001F403E">
        <w:rPr>
          <w:rFonts w:ascii="Arial" w:hAnsi="Arial" w:cs="Arial"/>
          <w:sz w:val="16"/>
          <w:szCs w:val="16"/>
        </w:rPr>
        <w:t xml:space="preserve">    </w:t>
      </w:r>
      <w:r w:rsidR="002F7018" w:rsidRPr="001F403E">
        <w:rPr>
          <w:rFonts w:ascii="Arial" w:hAnsi="Arial" w:cs="Arial"/>
          <w:sz w:val="16"/>
          <w:szCs w:val="16"/>
        </w:rPr>
        <w:t xml:space="preserve">    </w:t>
      </w:r>
      <w:r w:rsidR="001F403E" w:rsidRPr="001F403E">
        <w:rPr>
          <w:rFonts w:ascii="Arial" w:hAnsi="Arial" w:cs="Arial"/>
          <w:i/>
          <w:iCs/>
          <w:sz w:val="16"/>
          <w:szCs w:val="16"/>
        </w:rPr>
        <w:t>(p</w:t>
      </w:r>
      <w:r w:rsidRPr="001F403E">
        <w:rPr>
          <w:rFonts w:ascii="Arial" w:hAnsi="Arial" w:cs="Arial"/>
          <w:i/>
          <w:iCs/>
          <w:sz w:val="16"/>
          <w:szCs w:val="16"/>
        </w:rPr>
        <w:t>odpis zakładowego opiekuna prak</w:t>
      </w:r>
      <w:r w:rsidR="00F3247A" w:rsidRPr="001F403E">
        <w:rPr>
          <w:rFonts w:ascii="Arial" w:hAnsi="Arial" w:cs="Arial"/>
          <w:i/>
          <w:iCs/>
          <w:sz w:val="16"/>
          <w:szCs w:val="16"/>
        </w:rPr>
        <w:t>t</w:t>
      </w:r>
      <w:r w:rsidR="001F403E" w:rsidRPr="001F403E">
        <w:rPr>
          <w:rFonts w:ascii="Arial" w:hAnsi="Arial" w:cs="Arial"/>
          <w:i/>
          <w:iCs/>
          <w:sz w:val="16"/>
          <w:szCs w:val="16"/>
        </w:rPr>
        <w:t>yk)</w:t>
      </w:r>
    </w:p>
    <w:p w14:paraId="30197C48" w14:textId="4C3ED4F8" w:rsidR="002A0610" w:rsidRPr="001F403E" w:rsidRDefault="001F403E" w:rsidP="00B26993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0C75A7BA" w14:textId="77777777" w:rsidR="002A0610" w:rsidRPr="001F403E" w:rsidRDefault="002A0610" w:rsidP="00B26993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bCs/>
          <w:sz w:val="16"/>
          <w:szCs w:val="16"/>
        </w:rPr>
      </w:pPr>
    </w:p>
    <w:p w14:paraId="3E03D01E" w14:textId="09575657" w:rsidR="002A0610" w:rsidRPr="00194E5C" w:rsidRDefault="002A0610" w:rsidP="00B26993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7698039F" w14:textId="40CFD78F" w:rsidR="00423B53" w:rsidRPr="00194E5C" w:rsidRDefault="00423B53" w:rsidP="00B26993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008D58E7" w14:textId="49984220" w:rsidR="00423B53" w:rsidRPr="00194E5C" w:rsidRDefault="00423B53" w:rsidP="00B26993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1FAEFC69" w14:textId="1716049D" w:rsidR="00423B53" w:rsidRPr="00194E5C" w:rsidRDefault="00423B53" w:rsidP="00F3247A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0"/>
          <w:szCs w:val="20"/>
        </w:rPr>
      </w:pPr>
    </w:p>
    <w:p w14:paraId="42BBC4EA" w14:textId="77777777" w:rsidR="00423B53" w:rsidRPr="00194E5C" w:rsidRDefault="00423B53" w:rsidP="00B26993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186B7307" w14:textId="77777777" w:rsidR="00F12D87" w:rsidRPr="00194E5C" w:rsidRDefault="00F12D87" w:rsidP="00B26993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4A03D7A1" w14:textId="08044DA8" w:rsidR="00F12D87" w:rsidRPr="00194E5C" w:rsidRDefault="00F12D87" w:rsidP="00B26993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3F4622B7" w14:textId="77777777" w:rsidR="00C844AD" w:rsidRPr="00194E5C" w:rsidRDefault="00C844AD" w:rsidP="00C844AD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194E5C">
        <w:rPr>
          <w:rFonts w:ascii="Arial" w:hAnsi="Arial" w:cs="Arial"/>
          <w:b/>
          <w:bCs/>
          <w:sz w:val="20"/>
          <w:szCs w:val="20"/>
        </w:rPr>
        <w:t>COLLEGIUM WITELONA UCZELNIA PAŃSTWOWA</w:t>
      </w:r>
    </w:p>
    <w:p w14:paraId="00AE8EDE" w14:textId="77777777" w:rsidR="00C844AD" w:rsidRPr="00194E5C" w:rsidRDefault="00C844AD" w:rsidP="00C844AD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194E5C">
        <w:rPr>
          <w:rFonts w:ascii="Arial" w:hAnsi="Arial" w:cs="Arial"/>
          <w:b/>
          <w:bCs/>
          <w:sz w:val="20"/>
          <w:szCs w:val="20"/>
        </w:rPr>
        <w:t>ul. Sejmowa 5A, 59-220 Legnica</w:t>
      </w:r>
    </w:p>
    <w:p w14:paraId="43AB7998" w14:textId="77777777" w:rsidR="00C844AD" w:rsidRPr="00194E5C" w:rsidRDefault="00C844AD" w:rsidP="00C844AD">
      <w:pPr>
        <w:keepNext/>
        <w:keepLines/>
        <w:spacing w:before="200"/>
        <w:outlineLvl w:val="4"/>
        <w:rPr>
          <w:rFonts w:ascii="Arial" w:hAnsi="Arial" w:cs="Arial"/>
          <w:sz w:val="20"/>
          <w:szCs w:val="20"/>
        </w:rPr>
      </w:pPr>
    </w:p>
    <w:p w14:paraId="246496BC" w14:textId="77777777" w:rsidR="00C844AD" w:rsidRPr="00194E5C" w:rsidRDefault="00C844AD" w:rsidP="00C844AD">
      <w:pPr>
        <w:rPr>
          <w:rFonts w:ascii="Arial" w:hAnsi="Arial" w:cs="Arial"/>
          <w:sz w:val="20"/>
          <w:szCs w:val="20"/>
        </w:rPr>
      </w:pPr>
    </w:p>
    <w:p w14:paraId="41F7796C" w14:textId="77777777" w:rsidR="00C844AD" w:rsidRPr="00194E5C" w:rsidRDefault="00C844AD" w:rsidP="00C844A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94E5C">
        <w:rPr>
          <w:rFonts w:ascii="Arial" w:hAnsi="Arial" w:cs="Arial"/>
          <w:b/>
          <w:bCs/>
          <w:sz w:val="20"/>
          <w:szCs w:val="20"/>
        </w:rPr>
        <w:lastRenderedPageBreak/>
        <w:t>WERYFIKACJA ZAKŁADANYCH EFEKTÓW UCZENIA SIĘ</w:t>
      </w:r>
    </w:p>
    <w:p w14:paraId="4DF9F6E1" w14:textId="77777777" w:rsidR="00C844AD" w:rsidRPr="00194E5C" w:rsidRDefault="00C844AD" w:rsidP="00C844A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194E5C">
        <w:rPr>
          <w:rFonts w:ascii="Arial" w:hAnsi="Arial" w:cs="Arial"/>
          <w:sz w:val="20"/>
          <w:szCs w:val="20"/>
        </w:rPr>
        <w:t>(wypełnia opiekun praktyk z Uczelni)</w:t>
      </w:r>
    </w:p>
    <w:p w14:paraId="0980FCFE" w14:textId="77777777" w:rsidR="00C844AD" w:rsidRPr="00194E5C" w:rsidRDefault="00C844AD" w:rsidP="00C844AD">
      <w:pPr>
        <w:spacing w:line="360" w:lineRule="auto"/>
        <w:rPr>
          <w:rFonts w:ascii="Arial" w:hAnsi="Arial" w:cs="Arial"/>
          <w:sz w:val="20"/>
          <w:szCs w:val="20"/>
        </w:rPr>
      </w:pPr>
    </w:p>
    <w:p w14:paraId="34765B4A" w14:textId="77777777" w:rsidR="00C844AD" w:rsidRPr="00194E5C" w:rsidRDefault="00C844AD" w:rsidP="00C844AD">
      <w:pPr>
        <w:rPr>
          <w:rFonts w:ascii="Arial" w:hAnsi="Arial" w:cs="Arial"/>
          <w:sz w:val="20"/>
          <w:szCs w:val="20"/>
        </w:rPr>
      </w:pPr>
    </w:p>
    <w:p w14:paraId="3B98F682" w14:textId="77777777" w:rsidR="00C844AD" w:rsidRPr="00194E5C" w:rsidRDefault="00C844AD" w:rsidP="00C844AD">
      <w:pPr>
        <w:numPr>
          <w:ilvl w:val="0"/>
          <w:numId w:val="33"/>
        </w:numPr>
        <w:ind w:left="567" w:hanging="425"/>
        <w:jc w:val="both"/>
        <w:rPr>
          <w:rFonts w:ascii="Arial" w:hAnsi="Arial" w:cs="Arial"/>
          <w:sz w:val="20"/>
          <w:szCs w:val="20"/>
        </w:rPr>
      </w:pPr>
      <w:r w:rsidRPr="00194E5C">
        <w:rPr>
          <w:rFonts w:ascii="Arial" w:hAnsi="Arial" w:cs="Arial"/>
          <w:sz w:val="20"/>
          <w:szCs w:val="20"/>
        </w:rPr>
        <w:t xml:space="preserve">Po dokonaniu analizy zgodności celów praktyki zawodowej, założonych efektów uczenia się </w:t>
      </w:r>
      <w:r w:rsidRPr="00194E5C">
        <w:rPr>
          <w:rFonts w:ascii="Arial" w:hAnsi="Arial" w:cs="Arial"/>
          <w:sz w:val="20"/>
          <w:szCs w:val="20"/>
        </w:rPr>
        <w:br/>
        <w:t>i wykonywanych czynności w zakładzie pracy stwierdzam, że student osiągnął wszystkie wymagane efekty uczenia się.</w:t>
      </w:r>
    </w:p>
    <w:p w14:paraId="76359DC8" w14:textId="0AC8F4EB" w:rsidR="00C844AD" w:rsidRPr="00194E5C" w:rsidRDefault="00C844AD" w:rsidP="00C844AD">
      <w:pPr>
        <w:numPr>
          <w:ilvl w:val="0"/>
          <w:numId w:val="33"/>
        </w:numPr>
        <w:ind w:left="567" w:hanging="425"/>
        <w:jc w:val="both"/>
        <w:rPr>
          <w:rFonts w:ascii="Arial" w:hAnsi="Arial" w:cs="Arial"/>
          <w:sz w:val="20"/>
          <w:szCs w:val="20"/>
        </w:rPr>
      </w:pPr>
      <w:r w:rsidRPr="00194E5C">
        <w:rPr>
          <w:rFonts w:ascii="Arial" w:hAnsi="Arial" w:cs="Arial"/>
          <w:sz w:val="20"/>
          <w:szCs w:val="20"/>
        </w:rPr>
        <w:t>Do analizy wykorzystano także dodatkowe warunki wskazane do zaliczenia praktyki zawodowej:</w:t>
      </w:r>
      <w:r w:rsidR="001F403E">
        <w:rPr>
          <w:rFonts w:ascii="Arial" w:hAnsi="Arial" w:cs="Arial"/>
          <w:sz w:val="20"/>
          <w:szCs w:val="20"/>
        </w:rPr>
        <w:br/>
      </w:r>
      <w:r w:rsidRPr="00194E5C">
        <w:rPr>
          <w:rFonts w:ascii="Arial" w:hAnsi="Arial" w:cs="Arial"/>
          <w:sz w:val="20"/>
          <w:szCs w:val="20"/>
        </w:rPr>
        <w:t xml:space="preserve">* rozmowę ze studentem, rozmowę z zakładowym opiekunem praktyk, inne formy </w:t>
      </w:r>
    </w:p>
    <w:p w14:paraId="01F30995" w14:textId="77777777" w:rsidR="00C844AD" w:rsidRPr="00194E5C" w:rsidRDefault="00C844AD" w:rsidP="00C844AD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63C3396C" w14:textId="65CC5999" w:rsidR="00C844AD" w:rsidRPr="00194E5C" w:rsidRDefault="00C844AD" w:rsidP="00C844AD">
      <w:pPr>
        <w:ind w:left="567"/>
        <w:jc w:val="both"/>
        <w:rPr>
          <w:rFonts w:ascii="Arial" w:hAnsi="Arial" w:cs="Arial"/>
          <w:sz w:val="20"/>
          <w:szCs w:val="20"/>
        </w:rPr>
      </w:pPr>
      <w:r w:rsidRPr="00194E5C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1F403E">
        <w:rPr>
          <w:rFonts w:ascii="Arial" w:hAnsi="Arial" w:cs="Arial"/>
          <w:sz w:val="20"/>
          <w:szCs w:val="20"/>
        </w:rPr>
        <w:t>……...…..</w:t>
      </w:r>
      <w:r w:rsidRPr="00194E5C">
        <w:rPr>
          <w:rFonts w:ascii="Arial" w:hAnsi="Arial" w:cs="Arial"/>
          <w:sz w:val="20"/>
          <w:szCs w:val="20"/>
        </w:rPr>
        <w:t>……………………………………</w:t>
      </w:r>
    </w:p>
    <w:p w14:paraId="537EC917" w14:textId="77777777" w:rsidR="00C844AD" w:rsidRPr="00194E5C" w:rsidRDefault="00C844AD" w:rsidP="00C844AD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41F55491" w14:textId="50874DA7" w:rsidR="00C844AD" w:rsidRPr="00194E5C" w:rsidRDefault="00C844AD" w:rsidP="00C844AD">
      <w:pPr>
        <w:ind w:left="567"/>
        <w:jc w:val="both"/>
        <w:rPr>
          <w:rFonts w:ascii="Arial" w:hAnsi="Arial" w:cs="Arial"/>
          <w:sz w:val="20"/>
          <w:szCs w:val="20"/>
        </w:rPr>
      </w:pPr>
      <w:r w:rsidRPr="00194E5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="001F403E">
        <w:rPr>
          <w:rFonts w:ascii="Arial" w:hAnsi="Arial" w:cs="Arial"/>
          <w:sz w:val="20"/>
          <w:szCs w:val="20"/>
        </w:rPr>
        <w:t>………….</w:t>
      </w:r>
      <w:r w:rsidRPr="00194E5C">
        <w:rPr>
          <w:rFonts w:ascii="Arial" w:hAnsi="Arial" w:cs="Arial"/>
          <w:sz w:val="20"/>
          <w:szCs w:val="20"/>
        </w:rPr>
        <w:t>……</w:t>
      </w:r>
    </w:p>
    <w:p w14:paraId="2D11D437" w14:textId="77777777" w:rsidR="00C844AD" w:rsidRPr="00194E5C" w:rsidRDefault="00C844AD" w:rsidP="00C844AD">
      <w:pPr>
        <w:spacing w:line="360" w:lineRule="auto"/>
        <w:rPr>
          <w:rFonts w:ascii="Arial" w:hAnsi="Arial" w:cs="Arial"/>
          <w:sz w:val="20"/>
          <w:szCs w:val="20"/>
        </w:rPr>
      </w:pPr>
    </w:p>
    <w:p w14:paraId="2006FADA" w14:textId="6C983CA1" w:rsidR="00C844AD" w:rsidRPr="00194E5C" w:rsidRDefault="00C844AD" w:rsidP="00C844AD">
      <w:pPr>
        <w:ind w:firstLine="567"/>
        <w:rPr>
          <w:rFonts w:ascii="Arial" w:hAnsi="Arial" w:cs="Arial"/>
          <w:b/>
          <w:bCs/>
          <w:sz w:val="20"/>
          <w:szCs w:val="20"/>
        </w:rPr>
      </w:pPr>
      <w:r w:rsidRPr="00194E5C">
        <w:rPr>
          <w:rFonts w:ascii="Arial" w:hAnsi="Arial" w:cs="Arial"/>
          <w:b/>
          <w:bCs/>
          <w:sz w:val="20"/>
          <w:szCs w:val="20"/>
        </w:rPr>
        <w:t>Ocena ogólna z praktyki zawodowej:</w:t>
      </w:r>
      <w:r w:rsidRPr="00194E5C">
        <w:rPr>
          <w:rFonts w:ascii="Arial" w:hAnsi="Arial" w:cs="Arial"/>
          <w:bCs/>
          <w:sz w:val="20"/>
          <w:szCs w:val="20"/>
        </w:rPr>
        <w:t xml:space="preserve"> ..............</w:t>
      </w:r>
      <w:r w:rsidR="001F403E">
        <w:rPr>
          <w:rFonts w:ascii="Arial" w:hAnsi="Arial" w:cs="Arial"/>
          <w:bCs/>
          <w:sz w:val="20"/>
          <w:szCs w:val="20"/>
        </w:rPr>
        <w:t>......................</w:t>
      </w:r>
      <w:r w:rsidRPr="00194E5C">
        <w:rPr>
          <w:rFonts w:ascii="Arial" w:hAnsi="Arial" w:cs="Arial"/>
          <w:bCs/>
          <w:sz w:val="20"/>
          <w:szCs w:val="20"/>
        </w:rPr>
        <w:t>.........................................</w:t>
      </w:r>
    </w:p>
    <w:p w14:paraId="0D9B6EDE" w14:textId="77777777" w:rsidR="00C844AD" w:rsidRPr="00194E5C" w:rsidRDefault="00C844AD" w:rsidP="00C844AD">
      <w:pPr>
        <w:rPr>
          <w:rFonts w:ascii="Arial" w:hAnsi="Arial" w:cs="Arial"/>
          <w:sz w:val="20"/>
          <w:szCs w:val="20"/>
        </w:rPr>
      </w:pPr>
    </w:p>
    <w:p w14:paraId="1EF8FD7D" w14:textId="77777777" w:rsidR="00C844AD" w:rsidRPr="00194E5C" w:rsidRDefault="00C844AD" w:rsidP="00C844AD">
      <w:pPr>
        <w:rPr>
          <w:rFonts w:ascii="Arial" w:hAnsi="Arial" w:cs="Arial"/>
          <w:sz w:val="20"/>
          <w:szCs w:val="20"/>
        </w:rPr>
      </w:pPr>
    </w:p>
    <w:p w14:paraId="512158C9" w14:textId="77777777" w:rsidR="00C844AD" w:rsidRPr="00194E5C" w:rsidRDefault="00C844AD" w:rsidP="00C844AD">
      <w:pPr>
        <w:rPr>
          <w:rFonts w:ascii="Arial" w:hAnsi="Arial" w:cs="Arial"/>
          <w:sz w:val="20"/>
          <w:szCs w:val="20"/>
        </w:rPr>
      </w:pPr>
    </w:p>
    <w:p w14:paraId="0757EF97" w14:textId="77777777" w:rsidR="00C844AD" w:rsidRPr="00194E5C" w:rsidRDefault="00C844AD" w:rsidP="00C844AD">
      <w:pPr>
        <w:ind w:firstLine="567"/>
        <w:rPr>
          <w:rFonts w:ascii="Arial" w:hAnsi="Arial" w:cs="Arial"/>
          <w:sz w:val="20"/>
          <w:szCs w:val="20"/>
        </w:rPr>
      </w:pPr>
      <w:r w:rsidRPr="00194E5C">
        <w:rPr>
          <w:rFonts w:ascii="Arial" w:hAnsi="Arial" w:cs="Arial"/>
          <w:sz w:val="20"/>
          <w:szCs w:val="20"/>
        </w:rPr>
        <w:t>Opiekun praktyk z Uczelni: ……………………………………………………………..………</w:t>
      </w:r>
    </w:p>
    <w:p w14:paraId="538F1BCB" w14:textId="0CECDAB5" w:rsidR="00C844AD" w:rsidRPr="001F403E" w:rsidRDefault="00C844AD" w:rsidP="00C844AD">
      <w:pPr>
        <w:rPr>
          <w:rFonts w:ascii="Arial" w:hAnsi="Arial" w:cs="Arial"/>
          <w:i/>
          <w:sz w:val="16"/>
          <w:szCs w:val="16"/>
        </w:rPr>
      </w:pPr>
      <w:r w:rsidRPr="001F403E">
        <w:rPr>
          <w:rFonts w:ascii="Arial" w:hAnsi="Arial" w:cs="Arial"/>
          <w:i/>
          <w:sz w:val="16"/>
          <w:szCs w:val="16"/>
        </w:rPr>
        <w:t xml:space="preserve">                                                            </w:t>
      </w:r>
      <w:r w:rsidR="001F403E">
        <w:rPr>
          <w:rFonts w:ascii="Arial" w:hAnsi="Arial" w:cs="Arial"/>
          <w:i/>
          <w:sz w:val="16"/>
          <w:szCs w:val="16"/>
        </w:rPr>
        <w:t xml:space="preserve">                          </w:t>
      </w:r>
      <w:r w:rsidRPr="001F403E">
        <w:rPr>
          <w:rFonts w:ascii="Arial" w:hAnsi="Arial" w:cs="Arial"/>
          <w:i/>
          <w:sz w:val="16"/>
          <w:szCs w:val="16"/>
        </w:rPr>
        <w:t xml:space="preserve">                              (data i podpis)</w:t>
      </w:r>
    </w:p>
    <w:p w14:paraId="4C537C73" w14:textId="77777777" w:rsidR="00C844AD" w:rsidRPr="00194E5C" w:rsidRDefault="00C844AD" w:rsidP="00C844AD">
      <w:pPr>
        <w:rPr>
          <w:rFonts w:ascii="Arial" w:hAnsi="Arial" w:cs="Arial"/>
          <w:sz w:val="20"/>
          <w:szCs w:val="20"/>
        </w:rPr>
      </w:pPr>
    </w:p>
    <w:p w14:paraId="39DA2909" w14:textId="77777777" w:rsidR="00C844AD" w:rsidRPr="00194E5C" w:rsidRDefault="00C844AD" w:rsidP="00C844AD">
      <w:pPr>
        <w:rPr>
          <w:rFonts w:ascii="Arial" w:hAnsi="Arial" w:cs="Arial"/>
          <w:sz w:val="20"/>
          <w:szCs w:val="20"/>
        </w:rPr>
      </w:pPr>
    </w:p>
    <w:p w14:paraId="01650F45" w14:textId="77777777" w:rsidR="00C844AD" w:rsidRPr="00194E5C" w:rsidRDefault="00C844AD" w:rsidP="00C844AD">
      <w:pPr>
        <w:rPr>
          <w:rFonts w:ascii="Arial" w:hAnsi="Arial" w:cs="Arial"/>
          <w:sz w:val="20"/>
          <w:szCs w:val="20"/>
        </w:rPr>
      </w:pPr>
    </w:p>
    <w:p w14:paraId="1D078B1B" w14:textId="77777777" w:rsidR="00C844AD" w:rsidRPr="00194E5C" w:rsidRDefault="00C844AD" w:rsidP="00C844AD">
      <w:pPr>
        <w:rPr>
          <w:rFonts w:ascii="Arial" w:hAnsi="Arial" w:cs="Arial"/>
          <w:sz w:val="20"/>
          <w:szCs w:val="20"/>
        </w:rPr>
      </w:pPr>
    </w:p>
    <w:p w14:paraId="457057C3" w14:textId="77777777" w:rsidR="00C844AD" w:rsidRPr="00194E5C" w:rsidRDefault="00C844AD" w:rsidP="00C844AD">
      <w:pPr>
        <w:rPr>
          <w:rFonts w:ascii="Arial" w:hAnsi="Arial" w:cs="Arial"/>
          <w:sz w:val="20"/>
          <w:szCs w:val="20"/>
        </w:rPr>
      </w:pPr>
    </w:p>
    <w:p w14:paraId="01E3A7BA" w14:textId="77777777" w:rsidR="00C844AD" w:rsidRPr="00194E5C" w:rsidRDefault="00C844AD" w:rsidP="00C844AD">
      <w:pPr>
        <w:rPr>
          <w:rFonts w:ascii="Arial" w:hAnsi="Arial" w:cs="Arial"/>
          <w:sz w:val="20"/>
          <w:szCs w:val="20"/>
        </w:rPr>
      </w:pPr>
    </w:p>
    <w:p w14:paraId="15A63821" w14:textId="77777777" w:rsidR="00C844AD" w:rsidRPr="00194E5C" w:rsidRDefault="00C844AD" w:rsidP="00C844AD">
      <w:pPr>
        <w:rPr>
          <w:rFonts w:ascii="Arial" w:hAnsi="Arial" w:cs="Arial"/>
          <w:sz w:val="20"/>
          <w:szCs w:val="20"/>
        </w:rPr>
      </w:pPr>
    </w:p>
    <w:p w14:paraId="24C40E41" w14:textId="77777777" w:rsidR="00C844AD" w:rsidRPr="00194E5C" w:rsidRDefault="00C844AD" w:rsidP="00C844AD">
      <w:pPr>
        <w:rPr>
          <w:rFonts w:ascii="Arial" w:hAnsi="Arial" w:cs="Arial"/>
          <w:sz w:val="20"/>
          <w:szCs w:val="20"/>
        </w:rPr>
      </w:pPr>
    </w:p>
    <w:p w14:paraId="106389F1" w14:textId="77777777" w:rsidR="00C844AD" w:rsidRPr="00194E5C" w:rsidRDefault="00C844AD" w:rsidP="00C844AD">
      <w:pPr>
        <w:rPr>
          <w:rFonts w:ascii="Arial" w:hAnsi="Arial" w:cs="Arial"/>
          <w:i/>
          <w:sz w:val="20"/>
          <w:szCs w:val="20"/>
        </w:rPr>
      </w:pPr>
    </w:p>
    <w:p w14:paraId="0B1BD65C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51576381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7A97051D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7AF5A9FE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12142B3D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5B5F33B4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7759232D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0101EC37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55A8E569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02DDA683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00D08B8B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3EEE5DD9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7A6C056D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65D05C39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6D6429AD" w14:textId="77777777" w:rsidR="001F403E" w:rsidRDefault="001F403E" w:rsidP="00B21000">
      <w:pPr>
        <w:rPr>
          <w:rFonts w:ascii="Arial" w:hAnsi="Arial" w:cs="Arial"/>
          <w:sz w:val="20"/>
          <w:szCs w:val="20"/>
        </w:rPr>
      </w:pPr>
    </w:p>
    <w:p w14:paraId="27732623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72A27675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7B3E525C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62FA49C3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31AE2FE7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334E5D3A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283F3663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194FE796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038F08B5" w14:textId="1C1629D7" w:rsidR="00F12D87" w:rsidRPr="00194E5C" w:rsidRDefault="00C844AD" w:rsidP="00C844AD">
      <w:pPr>
        <w:ind w:firstLine="708"/>
        <w:rPr>
          <w:rFonts w:ascii="Arial" w:hAnsi="Arial" w:cs="Arial"/>
          <w:sz w:val="20"/>
          <w:szCs w:val="20"/>
        </w:rPr>
      </w:pPr>
      <w:r w:rsidRPr="00194E5C">
        <w:rPr>
          <w:rFonts w:ascii="Arial" w:hAnsi="Arial" w:cs="Arial"/>
          <w:sz w:val="20"/>
          <w:szCs w:val="20"/>
        </w:rPr>
        <w:t>*właściwe podkreślić</w:t>
      </w:r>
    </w:p>
    <w:sectPr w:rsidR="00F12D87" w:rsidRPr="00194E5C" w:rsidSect="002A0610">
      <w:footerReference w:type="default" r:id="rId8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90E47" w14:textId="77777777" w:rsidR="00D233B1" w:rsidRDefault="00D233B1" w:rsidP="00761072">
      <w:r>
        <w:separator/>
      </w:r>
    </w:p>
  </w:endnote>
  <w:endnote w:type="continuationSeparator" w:id="0">
    <w:p w14:paraId="20CB3D24" w14:textId="77777777" w:rsidR="00D233B1" w:rsidRDefault="00D233B1" w:rsidP="00761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FAE6F" w14:textId="17A8D22E" w:rsidR="00A5369A" w:rsidRPr="000079E8" w:rsidRDefault="00A5369A">
    <w:pPr>
      <w:pStyle w:val="Stopka"/>
      <w:jc w:val="center"/>
      <w:rPr>
        <w:sz w:val="20"/>
        <w:szCs w:val="20"/>
      </w:rPr>
    </w:pPr>
  </w:p>
  <w:p w14:paraId="2FE3C8DE" w14:textId="77777777" w:rsidR="00A5369A" w:rsidRDefault="00A536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C3659" w14:textId="77777777" w:rsidR="00D233B1" w:rsidRDefault="00D233B1" w:rsidP="00761072">
      <w:r>
        <w:separator/>
      </w:r>
    </w:p>
  </w:footnote>
  <w:footnote w:type="continuationSeparator" w:id="0">
    <w:p w14:paraId="6F7B3981" w14:textId="77777777" w:rsidR="00D233B1" w:rsidRDefault="00D233B1" w:rsidP="00761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20"/>
        <w:szCs w:val="24"/>
        <w:lang w:eastAsia="pl-P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D"/>
    <w:multiLevelType w:val="multilevel"/>
    <w:tmpl w:val="0000000D"/>
    <w:name w:val="WW8Num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E"/>
    <w:multiLevelType w:val="multilevel"/>
    <w:tmpl w:val="0000000E"/>
    <w:name w:val="WW8Num1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F"/>
    <w:multiLevelType w:val="multilevel"/>
    <w:tmpl w:val="0000000F"/>
    <w:name w:val="WW8Num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10"/>
    <w:multiLevelType w:val="multi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1A36DE8"/>
    <w:multiLevelType w:val="hybridMultilevel"/>
    <w:tmpl w:val="6F965D3C"/>
    <w:lvl w:ilvl="0" w:tplc="00F646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E43F01"/>
    <w:multiLevelType w:val="hybridMultilevel"/>
    <w:tmpl w:val="91E69D2E"/>
    <w:lvl w:ilvl="0" w:tplc="8482F0CC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890367E"/>
    <w:multiLevelType w:val="hybridMultilevel"/>
    <w:tmpl w:val="66D0A374"/>
    <w:lvl w:ilvl="0" w:tplc="0F5E06C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08FC6772"/>
    <w:multiLevelType w:val="hybridMultilevel"/>
    <w:tmpl w:val="1458B822"/>
    <w:lvl w:ilvl="0" w:tplc="4BD461D2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9B35727"/>
    <w:multiLevelType w:val="hybridMultilevel"/>
    <w:tmpl w:val="B2C4B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CB816D5"/>
    <w:multiLevelType w:val="hybridMultilevel"/>
    <w:tmpl w:val="26A4B9EC"/>
    <w:lvl w:ilvl="0" w:tplc="0F5E06C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0CDB598E"/>
    <w:multiLevelType w:val="hybridMultilevel"/>
    <w:tmpl w:val="012EB7DA"/>
    <w:lvl w:ilvl="0" w:tplc="D25CB10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8E2274"/>
    <w:multiLevelType w:val="multilevel"/>
    <w:tmpl w:val="DC18356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color w:val="auto"/>
      </w:rPr>
    </w:lvl>
  </w:abstractNum>
  <w:abstractNum w:abstractNumId="17" w15:restartNumberingAfterBreak="0">
    <w:nsid w:val="116F0336"/>
    <w:multiLevelType w:val="hybridMultilevel"/>
    <w:tmpl w:val="B488640E"/>
    <w:lvl w:ilvl="0" w:tplc="0F5E06C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124345E8"/>
    <w:multiLevelType w:val="hybridMultilevel"/>
    <w:tmpl w:val="180E3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7A00EB"/>
    <w:multiLevelType w:val="hybridMultilevel"/>
    <w:tmpl w:val="2E7CD2D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0BC71BE"/>
    <w:multiLevelType w:val="hybridMultilevel"/>
    <w:tmpl w:val="1AF0F01A"/>
    <w:lvl w:ilvl="0" w:tplc="18FE30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147065"/>
    <w:multiLevelType w:val="hybridMultilevel"/>
    <w:tmpl w:val="27984F36"/>
    <w:lvl w:ilvl="0" w:tplc="41AA9F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EC3939"/>
    <w:multiLevelType w:val="hybridMultilevel"/>
    <w:tmpl w:val="EFF663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5D1720"/>
    <w:multiLevelType w:val="hybridMultilevel"/>
    <w:tmpl w:val="BF38751A"/>
    <w:lvl w:ilvl="0" w:tplc="98D0CCAA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2F2C9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4B4E48"/>
    <w:multiLevelType w:val="multilevel"/>
    <w:tmpl w:val="6218B5FA"/>
    <w:lvl w:ilvl="0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5" w15:restartNumberingAfterBreak="0">
    <w:nsid w:val="276A543D"/>
    <w:multiLevelType w:val="hybridMultilevel"/>
    <w:tmpl w:val="D4DEE0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EF7F2A"/>
    <w:multiLevelType w:val="hybridMultilevel"/>
    <w:tmpl w:val="A8D6A178"/>
    <w:lvl w:ilvl="0" w:tplc="0F5E06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2E4B21D8"/>
    <w:multiLevelType w:val="hybridMultilevel"/>
    <w:tmpl w:val="1BFCD62A"/>
    <w:lvl w:ilvl="0" w:tplc="C92AE9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FF441E"/>
    <w:multiLevelType w:val="hybridMultilevel"/>
    <w:tmpl w:val="180E3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C16694"/>
    <w:multiLevelType w:val="hybridMultilevel"/>
    <w:tmpl w:val="EC10D09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E975E13"/>
    <w:multiLevelType w:val="hybridMultilevel"/>
    <w:tmpl w:val="492C8E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89588DFE">
      <w:start w:val="10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84C4E832">
      <w:start w:val="7"/>
      <w:numFmt w:val="upperRoman"/>
      <w:lvlText w:val="%4."/>
      <w:lvlJc w:val="left"/>
      <w:pPr>
        <w:ind w:left="720" w:hanging="720"/>
      </w:pPr>
      <w:rPr>
        <w:rFonts w:hint="default"/>
      </w:rPr>
    </w:lvl>
    <w:lvl w:ilvl="4" w:tplc="8050ED80">
      <w:start w:val="3"/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0B17DDE"/>
    <w:multiLevelType w:val="multilevel"/>
    <w:tmpl w:val="18BEAE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color w:val="auto"/>
      </w:rPr>
    </w:lvl>
  </w:abstractNum>
  <w:abstractNum w:abstractNumId="32" w15:restartNumberingAfterBreak="0">
    <w:nsid w:val="43EA18CA"/>
    <w:multiLevelType w:val="hybridMultilevel"/>
    <w:tmpl w:val="788AD57E"/>
    <w:lvl w:ilvl="0" w:tplc="0F5E06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F5E06CE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45D71671"/>
    <w:multiLevelType w:val="multilevel"/>
    <w:tmpl w:val="92A8C8A8"/>
    <w:name w:val="WW8Num9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4B054FBD"/>
    <w:multiLevelType w:val="hybridMultilevel"/>
    <w:tmpl w:val="3D0C49CA"/>
    <w:lvl w:ilvl="0" w:tplc="FB8A91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FF48AA"/>
    <w:multiLevelType w:val="hybridMultilevel"/>
    <w:tmpl w:val="D1789460"/>
    <w:lvl w:ilvl="0" w:tplc="0F5E06C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92F324A"/>
    <w:multiLevelType w:val="hybridMultilevel"/>
    <w:tmpl w:val="D70A3C9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5FE05309"/>
    <w:multiLevelType w:val="hybridMultilevel"/>
    <w:tmpl w:val="AF9A57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1D04D1"/>
    <w:multiLevelType w:val="hybridMultilevel"/>
    <w:tmpl w:val="EF04289E"/>
    <w:lvl w:ilvl="0" w:tplc="0F5E06C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66AA57B5"/>
    <w:multiLevelType w:val="hybridMultilevel"/>
    <w:tmpl w:val="FB4A0D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316CC0"/>
    <w:multiLevelType w:val="hybridMultilevel"/>
    <w:tmpl w:val="FA58A148"/>
    <w:lvl w:ilvl="0" w:tplc="9C04DBE8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2F57200"/>
    <w:multiLevelType w:val="hybridMultilevel"/>
    <w:tmpl w:val="974CE34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 w15:restartNumberingAfterBreak="0">
    <w:nsid w:val="73D32FEF"/>
    <w:multiLevelType w:val="hybridMultilevel"/>
    <w:tmpl w:val="5F966F3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9BE3F03"/>
    <w:multiLevelType w:val="hybridMultilevel"/>
    <w:tmpl w:val="3A264DC4"/>
    <w:lvl w:ilvl="0" w:tplc="0F5E06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F5E06CE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A0A274C"/>
    <w:multiLevelType w:val="hybridMultilevel"/>
    <w:tmpl w:val="9B86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063A5C"/>
    <w:multiLevelType w:val="hybridMultilevel"/>
    <w:tmpl w:val="180E3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1E4A2F"/>
    <w:multiLevelType w:val="hybridMultilevel"/>
    <w:tmpl w:val="D57CA05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01596766">
    <w:abstractNumId w:val="12"/>
  </w:num>
  <w:num w:numId="2" w16cid:durableId="257376184">
    <w:abstractNumId w:val="29"/>
  </w:num>
  <w:num w:numId="3" w16cid:durableId="1007705907">
    <w:abstractNumId w:val="41"/>
  </w:num>
  <w:num w:numId="4" w16cid:durableId="2081906779">
    <w:abstractNumId w:val="19"/>
  </w:num>
  <w:num w:numId="5" w16cid:durableId="399257074">
    <w:abstractNumId w:val="46"/>
  </w:num>
  <w:num w:numId="6" w16cid:durableId="1644890950">
    <w:abstractNumId w:val="22"/>
  </w:num>
  <w:num w:numId="7" w16cid:durableId="2133211071">
    <w:abstractNumId w:val="16"/>
  </w:num>
  <w:num w:numId="8" w16cid:durableId="532234564">
    <w:abstractNumId w:val="37"/>
  </w:num>
  <w:num w:numId="9" w16cid:durableId="33431300">
    <w:abstractNumId w:val="31"/>
  </w:num>
  <w:num w:numId="10" w16cid:durableId="102188915">
    <w:abstractNumId w:val="24"/>
  </w:num>
  <w:num w:numId="11" w16cid:durableId="25910525">
    <w:abstractNumId w:val="42"/>
  </w:num>
  <w:num w:numId="12" w16cid:durableId="189495851">
    <w:abstractNumId w:val="30"/>
  </w:num>
  <w:num w:numId="13" w16cid:durableId="1080755250">
    <w:abstractNumId w:val="34"/>
  </w:num>
  <w:num w:numId="14" w16cid:durableId="565065093">
    <w:abstractNumId w:val="10"/>
  </w:num>
  <w:num w:numId="15" w16cid:durableId="367142782">
    <w:abstractNumId w:val="15"/>
  </w:num>
  <w:num w:numId="16" w16cid:durableId="669722899">
    <w:abstractNumId w:val="45"/>
  </w:num>
  <w:num w:numId="17" w16cid:durableId="503782480">
    <w:abstractNumId w:val="38"/>
  </w:num>
  <w:num w:numId="18" w16cid:durableId="239485799">
    <w:abstractNumId w:val="17"/>
  </w:num>
  <w:num w:numId="19" w16cid:durableId="21518206">
    <w:abstractNumId w:val="35"/>
  </w:num>
  <w:num w:numId="20" w16cid:durableId="811556427">
    <w:abstractNumId w:val="21"/>
  </w:num>
  <w:num w:numId="21" w16cid:durableId="1603562728">
    <w:abstractNumId w:val="27"/>
  </w:num>
  <w:num w:numId="22" w16cid:durableId="392123508">
    <w:abstractNumId w:val="26"/>
  </w:num>
  <w:num w:numId="23" w16cid:durableId="1822505655">
    <w:abstractNumId w:val="11"/>
  </w:num>
  <w:num w:numId="24" w16cid:durableId="1845129157">
    <w:abstractNumId w:val="14"/>
  </w:num>
  <w:num w:numId="25" w16cid:durableId="1424179565">
    <w:abstractNumId w:val="9"/>
  </w:num>
  <w:num w:numId="26" w16cid:durableId="1308244915">
    <w:abstractNumId w:val="23"/>
  </w:num>
  <w:num w:numId="27" w16cid:durableId="393964736">
    <w:abstractNumId w:val="40"/>
  </w:num>
  <w:num w:numId="28" w16cid:durableId="1693066689">
    <w:abstractNumId w:val="32"/>
  </w:num>
  <w:num w:numId="29" w16cid:durableId="1821648264">
    <w:abstractNumId w:val="43"/>
  </w:num>
  <w:num w:numId="30" w16cid:durableId="1986933246">
    <w:abstractNumId w:val="25"/>
  </w:num>
  <w:num w:numId="31" w16cid:durableId="564142642">
    <w:abstractNumId w:val="39"/>
  </w:num>
  <w:num w:numId="32" w16cid:durableId="1467896942">
    <w:abstractNumId w:val="36"/>
  </w:num>
  <w:num w:numId="33" w16cid:durableId="18820894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12793951">
    <w:abstractNumId w:val="20"/>
  </w:num>
  <w:num w:numId="35" w16cid:durableId="1111781080">
    <w:abstractNumId w:val="44"/>
  </w:num>
  <w:num w:numId="36" w16cid:durableId="321398958">
    <w:abstractNumId w:val="13"/>
  </w:num>
  <w:num w:numId="37" w16cid:durableId="1064256988">
    <w:abstractNumId w:val="18"/>
  </w:num>
  <w:num w:numId="38" w16cid:durableId="1885100720">
    <w:abstractNumId w:val="2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C25"/>
    <w:rsid w:val="000079E8"/>
    <w:rsid w:val="00035CD7"/>
    <w:rsid w:val="0004231A"/>
    <w:rsid w:val="00072F4D"/>
    <w:rsid w:val="00084659"/>
    <w:rsid w:val="00090E41"/>
    <w:rsid w:val="00090FD0"/>
    <w:rsid w:val="00091231"/>
    <w:rsid w:val="000A244D"/>
    <w:rsid w:val="000A7306"/>
    <w:rsid w:val="000C0172"/>
    <w:rsid w:val="000F106E"/>
    <w:rsid w:val="001111B5"/>
    <w:rsid w:val="0014135B"/>
    <w:rsid w:val="00146777"/>
    <w:rsid w:val="001524BE"/>
    <w:rsid w:val="001605D0"/>
    <w:rsid w:val="001606B6"/>
    <w:rsid w:val="00162545"/>
    <w:rsid w:val="00182602"/>
    <w:rsid w:val="00194E5C"/>
    <w:rsid w:val="00196E7D"/>
    <w:rsid w:val="001A521E"/>
    <w:rsid w:val="001B55C9"/>
    <w:rsid w:val="001E5315"/>
    <w:rsid w:val="001E6517"/>
    <w:rsid w:val="001F2050"/>
    <w:rsid w:val="001F403E"/>
    <w:rsid w:val="00204543"/>
    <w:rsid w:val="00222742"/>
    <w:rsid w:val="00237A6B"/>
    <w:rsid w:val="00251C96"/>
    <w:rsid w:val="00256584"/>
    <w:rsid w:val="00260D21"/>
    <w:rsid w:val="00261D80"/>
    <w:rsid w:val="002642B8"/>
    <w:rsid w:val="00265BCE"/>
    <w:rsid w:val="0027278E"/>
    <w:rsid w:val="00282B56"/>
    <w:rsid w:val="00285356"/>
    <w:rsid w:val="00290DED"/>
    <w:rsid w:val="00294503"/>
    <w:rsid w:val="002A0610"/>
    <w:rsid w:val="002B38DC"/>
    <w:rsid w:val="002C5AE4"/>
    <w:rsid w:val="002D119A"/>
    <w:rsid w:val="002D31FD"/>
    <w:rsid w:val="002D4DDA"/>
    <w:rsid w:val="002D56BD"/>
    <w:rsid w:val="002E3972"/>
    <w:rsid w:val="002E62A0"/>
    <w:rsid w:val="002F7018"/>
    <w:rsid w:val="00304011"/>
    <w:rsid w:val="0032571F"/>
    <w:rsid w:val="00334E1D"/>
    <w:rsid w:val="003544E6"/>
    <w:rsid w:val="003715B4"/>
    <w:rsid w:val="00373AAD"/>
    <w:rsid w:val="00383B2C"/>
    <w:rsid w:val="003853EB"/>
    <w:rsid w:val="003946DC"/>
    <w:rsid w:val="00395B18"/>
    <w:rsid w:val="003A0505"/>
    <w:rsid w:val="003A369B"/>
    <w:rsid w:val="003C03A6"/>
    <w:rsid w:val="003C2ACF"/>
    <w:rsid w:val="003D017C"/>
    <w:rsid w:val="003D1102"/>
    <w:rsid w:val="003D1E30"/>
    <w:rsid w:val="003F3382"/>
    <w:rsid w:val="004003BA"/>
    <w:rsid w:val="00400EE2"/>
    <w:rsid w:val="00403135"/>
    <w:rsid w:val="0042014E"/>
    <w:rsid w:val="00423B53"/>
    <w:rsid w:val="0043773D"/>
    <w:rsid w:val="0044002B"/>
    <w:rsid w:val="00450983"/>
    <w:rsid w:val="00452942"/>
    <w:rsid w:val="00462681"/>
    <w:rsid w:val="004638AB"/>
    <w:rsid w:val="00465BEC"/>
    <w:rsid w:val="00470192"/>
    <w:rsid w:val="004763DD"/>
    <w:rsid w:val="00495969"/>
    <w:rsid w:val="004A0740"/>
    <w:rsid w:val="004A467E"/>
    <w:rsid w:val="004A6F10"/>
    <w:rsid w:val="004B4263"/>
    <w:rsid w:val="004B5670"/>
    <w:rsid w:val="004C5E2F"/>
    <w:rsid w:val="004C789D"/>
    <w:rsid w:val="004C79BA"/>
    <w:rsid w:val="004F1F3F"/>
    <w:rsid w:val="004F4FB0"/>
    <w:rsid w:val="00501B01"/>
    <w:rsid w:val="005107D3"/>
    <w:rsid w:val="0051172A"/>
    <w:rsid w:val="00521E71"/>
    <w:rsid w:val="00532FBE"/>
    <w:rsid w:val="00535A82"/>
    <w:rsid w:val="00541A66"/>
    <w:rsid w:val="00564429"/>
    <w:rsid w:val="00570776"/>
    <w:rsid w:val="0058103D"/>
    <w:rsid w:val="005814D4"/>
    <w:rsid w:val="00585A80"/>
    <w:rsid w:val="005879FD"/>
    <w:rsid w:val="00587D20"/>
    <w:rsid w:val="00591964"/>
    <w:rsid w:val="00592F1F"/>
    <w:rsid w:val="00593241"/>
    <w:rsid w:val="005A04F0"/>
    <w:rsid w:val="005D69E4"/>
    <w:rsid w:val="005F2985"/>
    <w:rsid w:val="00607623"/>
    <w:rsid w:val="00615A74"/>
    <w:rsid w:val="006241A7"/>
    <w:rsid w:val="00632938"/>
    <w:rsid w:val="006570CB"/>
    <w:rsid w:val="0066186F"/>
    <w:rsid w:val="00663090"/>
    <w:rsid w:val="0067788F"/>
    <w:rsid w:val="006B038E"/>
    <w:rsid w:val="006B30B3"/>
    <w:rsid w:val="006B3F60"/>
    <w:rsid w:val="006C1DB7"/>
    <w:rsid w:val="006C248D"/>
    <w:rsid w:val="006C57A2"/>
    <w:rsid w:val="006D1B40"/>
    <w:rsid w:val="006D3223"/>
    <w:rsid w:val="006D5288"/>
    <w:rsid w:val="006D6EBE"/>
    <w:rsid w:val="006F4F12"/>
    <w:rsid w:val="0070246E"/>
    <w:rsid w:val="00703D90"/>
    <w:rsid w:val="00706C13"/>
    <w:rsid w:val="00720040"/>
    <w:rsid w:val="00736C10"/>
    <w:rsid w:val="00742CCE"/>
    <w:rsid w:val="007448CA"/>
    <w:rsid w:val="00746CF8"/>
    <w:rsid w:val="00750F0D"/>
    <w:rsid w:val="0075725E"/>
    <w:rsid w:val="00761072"/>
    <w:rsid w:val="00767B87"/>
    <w:rsid w:val="007833B4"/>
    <w:rsid w:val="007864FE"/>
    <w:rsid w:val="007B07AD"/>
    <w:rsid w:val="007B4F69"/>
    <w:rsid w:val="007C3A19"/>
    <w:rsid w:val="007C625F"/>
    <w:rsid w:val="007D7662"/>
    <w:rsid w:val="007E05E5"/>
    <w:rsid w:val="007E73C5"/>
    <w:rsid w:val="008076AF"/>
    <w:rsid w:val="00815F01"/>
    <w:rsid w:val="00842017"/>
    <w:rsid w:val="00853358"/>
    <w:rsid w:val="0085523E"/>
    <w:rsid w:val="00862C9A"/>
    <w:rsid w:val="00867A99"/>
    <w:rsid w:val="00877007"/>
    <w:rsid w:val="00890106"/>
    <w:rsid w:val="00891EBC"/>
    <w:rsid w:val="00892B14"/>
    <w:rsid w:val="0089435E"/>
    <w:rsid w:val="00897FDC"/>
    <w:rsid w:val="008A41B1"/>
    <w:rsid w:val="008A4DEC"/>
    <w:rsid w:val="008C7152"/>
    <w:rsid w:val="008D729F"/>
    <w:rsid w:val="008E19D6"/>
    <w:rsid w:val="008E2301"/>
    <w:rsid w:val="008E5F3D"/>
    <w:rsid w:val="00913759"/>
    <w:rsid w:val="0093191E"/>
    <w:rsid w:val="009405E7"/>
    <w:rsid w:val="00956736"/>
    <w:rsid w:val="00964FF1"/>
    <w:rsid w:val="009749AB"/>
    <w:rsid w:val="00995069"/>
    <w:rsid w:val="009B5145"/>
    <w:rsid w:val="009B54DB"/>
    <w:rsid w:val="009B55CC"/>
    <w:rsid w:val="009C0DE3"/>
    <w:rsid w:val="009C2404"/>
    <w:rsid w:val="009D2614"/>
    <w:rsid w:val="009D4332"/>
    <w:rsid w:val="009E6EAE"/>
    <w:rsid w:val="009F231E"/>
    <w:rsid w:val="00A10888"/>
    <w:rsid w:val="00A14376"/>
    <w:rsid w:val="00A14F0D"/>
    <w:rsid w:val="00A27359"/>
    <w:rsid w:val="00A30EB4"/>
    <w:rsid w:val="00A5369A"/>
    <w:rsid w:val="00A647D2"/>
    <w:rsid w:val="00A679B6"/>
    <w:rsid w:val="00A824A1"/>
    <w:rsid w:val="00A87A79"/>
    <w:rsid w:val="00AA0EF8"/>
    <w:rsid w:val="00AA52DD"/>
    <w:rsid w:val="00AB46DC"/>
    <w:rsid w:val="00AC1ECB"/>
    <w:rsid w:val="00AD36D8"/>
    <w:rsid w:val="00AD7A27"/>
    <w:rsid w:val="00AF2801"/>
    <w:rsid w:val="00B1023D"/>
    <w:rsid w:val="00B134C3"/>
    <w:rsid w:val="00B21000"/>
    <w:rsid w:val="00B26993"/>
    <w:rsid w:val="00B5631E"/>
    <w:rsid w:val="00B777AD"/>
    <w:rsid w:val="00B81C28"/>
    <w:rsid w:val="00B83166"/>
    <w:rsid w:val="00B972F9"/>
    <w:rsid w:val="00BA0923"/>
    <w:rsid w:val="00BA6DF0"/>
    <w:rsid w:val="00BB4048"/>
    <w:rsid w:val="00BB449D"/>
    <w:rsid w:val="00BC3EE2"/>
    <w:rsid w:val="00BC4590"/>
    <w:rsid w:val="00BC7AD8"/>
    <w:rsid w:val="00BE0136"/>
    <w:rsid w:val="00BE5AFD"/>
    <w:rsid w:val="00BE60D8"/>
    <w:rsid w:val="00BE625B"/>
    <w:rsid w:val="00BF1685"/>
    <w:rsid w:val="00BF565B"/>
    <w:rsid w:val="00C42512"/>
    <w:rsid w:val="00C457C1"/>
    <w:rsid w:val="00C562FB"/>
    <w:rsid w:val="00C639B0"/>
    <w:rsid w:val="00C656ED"/>
    <w:rsid w:val="00C71880"/>
    <w:rsid w:val="00C738CC"/>
    <w:rsid w:val="00C74BCF"/>
    <w:rsid w:val="00C81A62"/>
    <w:rsid w:val="00C844AD"/>
    <w:rsid w:val="00C9128C"/>
    <w:rsid w:val="00CB1D2C"/>
    <w:rsid w:val="00CB3EF6"/>
    <w:rsid w:val="00CB428A"/>
    <w:rsid w:val="00CC23D9"/>
    <w:rsid w:val="00CC4744"/>
    <w:rsid w:val="00CD5601"/>
    <w:rsid w:val="00CD5B1F"/>
    <w:rsid w:val="00CE1BBB"/>
    <w:rsid w:val="00CF1477"/>
    <w:rsid w:val="00CF769C"/>
    <w:rsid w:val="00D050BF"/>
    <w:rsid w:val="00D12701"/>
    <w:rsid w:val="00D21B6C"/>
    <w:rsid w:val="00D233B1"/>
    <w:rsid w:val="00D339C2"/>
    <w:rsid w:val="00D359EA"/>
    <w:rsid w:val="00D7375D"/>
    <w:rsid w:val="00D90991"/>
    <w:rsid w:val="00D92E73"/>
    <w:rsid w:val="00DB3E2C"/>
    <w:rsid w:val="00DF5F76"/>
    <w:rsid w:val="00E02478"/>
    <w:rsid w:val="00E067AE"/>
    <w:rsid w:val="00E07E37"/>
    <w:rsid w:val="00E47F90"/>
    <w:rsid w:val="00E651CA"/>
    <w:rsid w:val="00E81384"/>
    <w:rsid w:val="00E91076"/>
    <w:rsid w:val="00E944FA"/>
    <w:rsid w:val="00EA26B2"/>
    <w:rsid w:val="00EA3215"/>
    <w:rsid w:val="00EB1F05"/>
    <w:rsid w:val="00EB24CC"/>
    <w:rsid w:val="00EB48C2"/>
    <w:rsid w:val="00EC1F96"/>
    <w:rsid w:val="00EC3780"/>
    <w:rsid w:val="00EC4859"/>
    <w:rsid w:val="00ED5286"/>
    <w:rsid w:val="00ED54A0"/>
    <w:rsid w:val="00ED7C73"/>
    <w:rsid w:val="00ED7D74"/>
    <w:rsid w:val="00EF35B5"/>
    <w:rsid w:val="00EF3605"/>
    <w:rsid w:val="00F12733"/>
    <w:rsid w:val="00F12D87"/>
    <w:rsid w:val="00F210CD"/>
    <w:rsid w:val="00F2321D"/>
    <w:rsid w:val="00F2552E"/>
    <w:rsid w:val="00F3247A"/>
    <w:rsid w:val="00F41365"/>
    <w:rsid w:val="00F448D6"/>
    <w:rsid w:val="00F52D79"/>
    <w:rsid w:val="00F5356D"/>
    <w:rsid w:val="00F5641C"/>
    <w:rsid w:val="00F61B72"/>
    <w:rsid w:val="00F80CD0"/>
    <w:rsid w:val="00F85A8C"/>
    <w:rsid w:val="00F91350"/>
    <w:rsid w:val="00F915B3"/>
    <w:rsid w:val="00F942E5"/>
    <w:rsid w:val="00F97FCF"/>
    <w:rsid w:val="00FB59AE"/>
    <w:rsid w:val="00FC1D23"/>
    <w:rsid w:val="00FC23F6"/>
    <w:rsid w:val="00FC2EFC"/>
    <w:rsid w:val="00FC6DEA"/>
    <w:rsid w:val="00FE15BC"/>
    <w:rsid w:val="00FF3030"/>
    <w:rsid w:val="00FF4C25"/>
    <w:rsid w:val="00FF7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F3232"/>
  <w15:docId w15:val="{7777EA8A-1C92-4D85-AFEF-93934565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7E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Tekstpodstawowy"/>
    <w:link w:val="Nagwek2Znak"/>
    <w:qFormat/>
    <w:rsid w:val="00F41365"/>
    <w:pPr>
      <w:keepNext/>
      <w:keepLines/>
      <w:numPr>
        <w:ilvl w:val="1"/>
        <w:numId w:val="1"/>
      </w:numPr>
      <w:suppressAutoHyphens/>
      <w:spacing w:before="200" w:line="276" w:lineRule="auto"/>
      <w:outlineLvl w:val="1"/>
    </w:pPr>
    <w:rPr>
      <w:rFonts w:ascii="Cambria" w:eastAsia="SimSun" w:hAnsi="Cambria" w:cs="Cambria"/>
      <w:b/>
      <w:bCs/>
      <w:color w:val="4F81BD"/>
      <w:kern w:val="1"/>
      <w:sz w:val="26"/>
      <w:szCs w:val="26"/>
      <w:lang w:eastAsia="zh-C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07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4C25"/>
    <w:pPr>
      <w:tabs>
        <w:tab w:val="left" w:pos="1774"/>
      </w:tabs>
      <w:jc w:val="both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4C2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4C25"/>
    <w:pPr>
      <w:ind w:left="720"/>
    </w:pPr>
  </w:style>
  <w:style w:type="paragraph" w:customStyle="1" w:styleId="Akapitzlist1">
    <w:name w:val="Akapit z listą1"/>
    <w:basedOn w:val="Normalny"/>
    <w:uiPriority w:val="99"/>
    <w:rsid w:val="00FF4C25"/>
    <w:pPr>
      <w:ind w:left="720"/>
    </w:pPr>
    <w:rPr>
      <w:rFonts w:eastAsia="Calibri"/>
    </w:rPr>
  </w:style>
  <w:style w:type="character" w:styleId="Pogrubienie">
    <w:name w:val="Strong"/>
    <w:basedOn w:val="Domylnaczcionkaakapitu"/>
    <w:uiPriority w:val="22"/>
    <w:qFormat/>
    <w:rsid w:val="00FF4C25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F41365"/>
    <w:rPr>
      <w:rFonts w:ascii="Cambria" w:eastAsia="SimSun" w:hAnsi="Cambria" w:cs="Cambria"/>
      <w:b/>
      <w:bCs/>
      <w:color w:val="4F81BD"/>
      <w:kern w:val="1"/>
      <w:sz w:val="26"/>
      <w:szCs w:val="26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413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413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Web1">
    <w:name w:val="Normalny (Web)1"/>
    <w:basedOn w:val="Normalny"/>
    <w:rsid w:val="000C0172"/>
    <w:pPr>
      <w:suppressAutoHyphens/>
      <w:spacing w:before="28" w:after="119" w:line="276" w:lineRule="auto"/>
    </w:pPr>
    <w:rPr>
      <w:color w:val="00000A"/>
      <w:kern w:val="1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107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107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107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01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10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07E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07E3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07E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07E3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07E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746CF8"/>
    <w:pPr>
      <w:suppressAutoHyphens/>
      <w:ind w:left="7080" w:hanging="2610"/>
    </w:pPr>
    <w:rPr>
      <w:sz w:val="22"/>
      <w:szCs w:val="22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9"/>
    <w:rsid w:val="005707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079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79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79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79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82B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111B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11B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90DED"/>
    <w:pPr>
      <w:spacing w:before="100" w:beforeAutospacing="1" w:after="100" w:afterAutospacing="1"/>
    </w:pPr>
  </w:style>
  <w:style w:type="table" w:customStyle="1" w:styleId="Tabela-Siatka2">
    <w:name w:val="Tabela - Siatka2"/>
    <w:basedOn w:val="Standardowy"/>
    <w:next w:val="Tabela-Siatka"/>
    <w:uiPriority w:val="59"/>
    <w:rsid w:val="00F12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12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12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ne">
    <w:name w:val="Inne_"/>
    <w:basedOn w:val="Domylnaczcionkaakapitu"/>
    <w:link w:val="Inne0"/>
    <w:rsid w:val="007833B4"/>
    <w:rPr>
      <w:rFonts w:ascii="Tahoma" w:eastAsia="Tahoma" w:hAnsi="Tahoma" w:cs="Tahoma"/>
      <w:sz w:val="24"/>
      <w:szCs w:val="24"/>
    </w:rPr>
  </w:style>
  <w:style w:type="paragraph" w:customStyle="1" w:styleId="Inne0">
    <w:name w:val="Inne"/>
    <w:basedOn w:val="Normalny"/>
    <w:link w:val="Inne"/>
    <w:rsid w:val="007833B4"/>
    <w:pPr>
      <w:widowControl w:val="0"/>
    </w:pPr>
    <w:rPr>
      <w:rFonts w:ascii="Tahoma" w:eastAsia="Tahoma" w:hAnsi="Tahoma" w:cs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0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9614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6881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6110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8618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49400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593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8838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987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168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2147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650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309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537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02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EAE63-3287-409D-8831-C6BC03AE0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447</Words>
  <Characters>3056</Characters>
  <Application>Microsoft Office Word</Application>
  <DocSecurity>0</DocSecurity>
  <Lines>109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Marcelina Mazur</cp:lastModifiedBy>
  <cp:revision>4</cp:revision>
  <cp:lastPrinted>2025-04-01T10:39:00Z</cp:lastPrinted>
  <dcterms:created xsi:type="dcterms:W3CDTF">2026-01-27T16:15:00Z</dcterms:created>
  <dcterms:modified xsi:type="dcterms:W3CDTF">2026-01-27T16:32:00Z</dcterms:modified>
</cp:coreProperties>
</file>