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1FFC3A" w14:textId="5FE8AB7C" w:rsidR="001B14DC" w:rsidRPr="005120B0" w:rsidRDefault="001B14DC" w:rsidP="00590BB9">
      <w:pPr>
        <w:spacing w:line="276" w:lineRule="auto"/>
        <w:jc w:val="center"/>
        <w:rPr>
          <w:rFonts w:ascii="Arial" w:hAnsi="Arial" w:cs="Arial"/>
          <w:bCs/>
          <w:sz w:val="18"/>
        </w:rPr>
      </w:pPr>
      <w:r w:rsidRPr="005120B0">
        <w:rPr>
          <w:rFonts w:ascii="Arial" w:hAnsi="Arial" w:cs="Arial"/>
          <w:bCs/>
          <w:sz w:val="18"/>
        </w:rPr>
        <w:t>Zarządzenie nr</w:t>
      </w:r>
      <w:r w:rsidR="009A18DA" w:rsidRPr="005120B0">
        <w:rPr>
          <w:rFonts w:ascii="Arial" w:hAnsi="Arial" w:cs="Arial"/>
          <w:bCs/>
          <w:sz w:val="18"/>
        </w:rPr>
        <w:t xml:space="preserve"> </w:t>
      </w:r>
      <w:r w:rsidR="00D66EA3">
        <w:rPr>
          <w:rFonts w:ascii="Arial" w:hAnsi="Arial" w:cs="Arial"/>
          <w:bCs/>
          <w:sz w:val="18"/>
        </w:rPr>
        <w:t>20</w:t>
      </w:r>
      <w:r w:rsidR="009A18DA" w:rsidRPr="005120B0">
        <w:rPr>
          <w:rFonts w:ascii="Arial" w:hAnsi="Arial" w:cs="Arial"/>
          <w:bCs/>
          <w:sz w:val="18"/>
        </w:rPr>
        <w:t>/</w:t>
      </w:r>
      <w:r w:rsidR="00CB2965" w:rsidRPr="005120B0">
        <w:rPr>
          <w:rFonts w:ascii="Arial" w:hAnsi="Arial" w:cs="Arial"/>
          <w:bCs/>
          <w:sz w:val="18"/>
        </w:rPr>
        <w:t>2</w:t>
      </w:r>
      <w:r w:rsidR="00BA1F60">
        <w:rPr>
          <w:rFonts w:ascii="Arial" w:hAnsi="Arial" w:cs="Arial"/>
          <w:bCs/>
          <w:sz w:val="18"/>
        </w:rPr>
        <w:t>6</w:t>
      </w:r>
    </w:p>
    <w:p w14:paraId="531C2DD6" w14:textId="77777777" w:rsidR="00B326DE" w:rsidRPr="005120B0" w:rsidRDefault="00B326DE" w:rsidP="00590BB9">
      <w:pPr>
        <w:suppressAutoHyphens w:val="0"/>
        <w:spacing w:line="276" w:lineRule="auto"/>
        <w:jc w:val="center"/>
        <w:rPr>
          <w:rFonts w:ascii="Arial" w:hAnsi="Arial" w:cs="Arial"/>
          <w:sz w:val="18"/>
          <w:lang w:eastAsia="pl-PL"/>
        </w:rPr>
      </w:pPr>
      <w:r w:rsidRPr="005120B0">
        <w:rPr>
          <w:rFonts w:ascii="Arial" w:hAnsi="Arial" w:cs="Arial"/>
          <w:sz w:val="18"/>
          <w:lang w:eastAsia="pl-PL"/>
        </w:rPr>
        <w:t xml:space="preserve">Rektora Collegium Witelona Uczelnia Państwowa </w:t>
      </w:r>
    </w:p>
    <w:p w14:paraId="7B1752BD" w14:textId="0AF834E9" w:rsidR="001B14DC" w:rsidRPr="005120B0" w:rsidRDefault="001B14DC" w:rsidP="00590BB9">
      <w:pPr>
        <w:spacing w:after="240" w:line="276" w:lineRule="auto"/>
        <w:jc w:val="center"/>
        <w:rPr>
          <w:rFonts w:ascii="Arial" w:hAnsi="Arial" w:cs="Arial"/>
          <w:bCs/>
          <w:sz w:val="18"/>
        </w:rPr>
      </w:pPr>
      <w:r w:rsidRPr="005120B0">
        <w:rPr>
          <w:rFonts w:ascii="Arial" w:hAnsi="Arial" w:cs="Arial"/>
          <w:bCs/>
          <w:sz w:val="18"/>
        </w:rPr>
        <w:t xml:space="preserve">z dnia </w:t>
      </w:r>
      <w:r w:rsidR="00D66EA3">
        <w:rPr>
          <w:rFonts w:ascii="Arial" w:hAnsi="Arial" w:cs="Arial"/>
          <w:bCs/>
          <w:sz w:val="18"/>
        </w:rPr>
        <w:t>09</w:t>
      </w:r>
      <w:r w:rsidR="009A18DA" w:rsidRPr="005120B0">
        <w:rPr>
          <w:rFonts w:ascii="Arial" w:hAnsi="Arial" w:cs="Arial"/>
          <w:bCs/>
          <w:sz w:val="18"/>
        </w:rPr>
        <w:t xml:space="preserve"> kwietnia </w:t>
      </w:r>
      <w:r w:rsidR="00CB2965" w:rsidRPr="005120B0">
        <w:rPr>
          <w:rFonts w:ascii="Arial" w:hAnsi="Arial" w:cs="Arial"/>
          <w:bCs/>
          <w:sz w:val="18"/>
        </w:rPr>
        <w:t>202</w:t>
      </w:r>
      <w:r w:rsidR="00BA1F60">
        <w:rPr>
          <w:rFonts w:ascii="Arial" w:hAnsi="Arial" w:cs="Arial"/>
          <w:bCs/>
          <w:sz w:val="18"/>
        </w:rPr>
        <w:t>6</w:t>
      </w:r>
      <w:r w:rsidRPr="005120B0">
        <w:rPr>
          <w:rFonts w:ascii="Arial" w:hAnsi="Arial" w:cs="Arial"/>
          <w:bCs/>
          <w:sz w:val="18"/>
        </w:rPr>
        <w:t xml:space="preserve"> r.</w:t>
      </w:r>
    </w:p>
    <w:p w14:paraId="48CE215C" w14:textId="507537C6" w:rsidR="001B14DC" w:rsidRPr="005120B0" w:rsidRDefault="001B14DC" w:rsidP="00EF22AE">
      <w:pPr>
        <w:spacing w:after="240" w:line="276" w:lineRule="auto"/>
        <w:jc w:val="both"/>
        <w:rPr>
          <w:rFonts w:ascii="Arial" w:hAnsi="Arial" w:cs="Arial"/>
          <w:bCs/>
          <w:sz w:val="18"/>
        </w:rPr>
      </w:pPr>
      <w:r w:rsidRPr="005120B0">
        <w:rPr>
          <w:rFonts w:ascii="Arial" w:hAnsi="Arial" w:cs="Arial"/>
          <w:bCs/>
          <w:sz w:val="18"/>
        </w:rPr>
        <w:t>w sprawie prac i egzaminów dyplomowych</w:t>
      </w:r>
    </w:p>
    <w:p w14:paraId="26E29446" w14:textId="70170E95" w:rsidR="001B14DC" w:rsidRPr="0093117B" w:rsidRDefault="001B14DC" w:rsidP="00590BB9">
      <w:pPr>
        <w:spacing w:after="360" w:line="276" w:lineRule="auto"/>
        <w:jc w:val="both"/>
        <w:rPr>
          <w:rFonts w:ascii="Arial" w:hAnsi="Arial" w:cs="Arial"/>
          <w:spacing w:val="5"/>
          <w:sz w:val="18"/>
          <w:szCs w:val="18"/>
        </w:rPr>
      </w:pPr>
      <w:r w:rsidRPr="005120B0">
        <w:rPr>
          <w:rFonts w:ascii="Arial" w:hAnsi="Arial" w:cs="Arial"/>
          <w:spacing w:val="5"/>
          <w:sz w:val="18"/>
          <w:szCs w:val="18"/>
        </w:rPr>
        <w:t>Na podstawie art. 23 ustawy z dnia 20 lipca 2018 r. Prawo o szko</w:t>
      </w:r>
      <w:r w:rsidR="00496731" w:rsidRPr="005120B0">
        <w:rPr>
          <w:rFonts w:ascii="Arial" w:hAnsi="Arial" w:cs="Arial"/>
          <w:spacing w:val="5"/>
          <w:sz w:val="18"/>
          <w:szCs w:val="18"/>
        </w:rPr>
        <w:t xml:space="preserve">lnictwie wyższym i nauce </w:t>
      </w:r>
      <w:bookmarkStart w:id="0" w:name="_Hlk224566824"/>
      <w:r w:rsidR="00CB2965" w:rsidRPr="0093117B">
        <w:rPr>
          <w:rFonts w:ascii="Arial" w:hAnsi="Arial" w:cs="Arial"/>
          <w:sz w:val="18"/>
          <w:szCs w:val="22"/>
        </w:rPr>
        <w:t>(Dz. U. z 2024 r. poz. 1571 ze zm.)</w:t>
      </w:r>
      <w:bookmarkEnd w:id="0"/>
      <w:r w:rsidR="00B326DE" w:rsidRPr="0093117B">
        <w:rPr>
          <w:rFonts w:ascii="Arial" w:hAnsi="Arial" w:cs="Arial"/>
          <w:sz w:val="18"/>
          <w:szCs w:val="22"/>
        </w:rPr>
        <w:t xml:space="preserve"> </w:t>
      </w:r>
      <w:r w:rsidRPr="0093117B">
        <w:rPr>
          <w:rFonts w:ascii="Arial" w:hAnsi="Arial" w:cs="Arial"/>
          <w:spacing w:val="5"/>
          <w:sz w:val="18"/>
          <w:szCs w:val="18"/>
        </w:rPr>
        <w:t xml:space="preserve">oraz </w:t>
      </w:r>
      <w:r w:rsidR="00B326DE" w:rsidRPr="0093117B">
        <w:rPr>
          <w:rFonts w:ascii="Arial" w:hAnsi="Arial" w:cs="Arial"/>
          <w:sz w:val="18"/>
        </w:rPr>
        <w:t>§ 41 ust</w:t>
      </w:r>
      <w:r w:rsidR="007A162E" w:rsidRPr="0093117B">
        <w:rPr>
          <w:rFonts w:ascii="Arial" w:hAnsi="Arial" w:cs="Arial"/>
          <w:sz w:val="18"/>
        </w:rPr>
        <w:t>.</w:t>
      </w:r>
      <w:bookmarkStart w:id="1" w:name="_Hlk224566755"/>
      <w:r w:rsidR="008103FA" w:rsidRPr="0093117B">
        <w:rPr>
          <w:rFonts w:ascii="Arial" w:hAnsi="Arial" w:cs="Arial"/>
          <w:sz w:val="18"/>
        </w:rPr>
        <w:t xml:space="preserve"> </w:t>
      </w:r>
      <w:r w:rsidR="007A162E" w:rsidRPr="0093117B">
        <w:rPr>
          <w:rFonts w:ascii="Arial" w:hAnsi="Arial" w:cs="Arial"/>
          <w:sz w:val="18"/>
        </w:rPr>
        <w:t>3</w:t>
      </w:r>
      <w:r w:rsidR="00C638D9" w:rsidRPr="0093117B">
        <w:rPr>
          <w:rFonts w:ascii="Arial" w:hAnsi="Arial" w:cs="Arial"/>
          <w:sz w:val="18"/>
        </w:rPr>
        <w:t xml:space="preserve"> </w:t>
      </w:r>
      <w:bookmarkEnd w:id="1"/>
      <w:r w:rsidR="00C638D9" w:rsidRPr="0093117B">
        <w:rPr>
          <w:rFonts w:ascii="Arial" w:hAnsi="Arial" w:cs="Arial"/>
          <w:sz w:val="18"/>
        </w:rPr>
        <w:t>r</w:t>
      </w:r>
      <w:r w:rsidRPr="0093117B">
        <w:rPr>
          <w:rFonts w:ascii="Arial" w:hAnsi="Arial" w:cs="Arial"/>
          <w:sz w:val="18"/>
        </w:rPr>
        <w:t>egulaminu studiów</w:t>
      </w:r>
      <w:r w:rsidR="00B326DE" w:rsidRPr="0093117B">
        <w:rPr>
          <w:rFonts w:ascii="Arial" w:hAnsi="Arial" w:cs="Arial"/>
          <w:sz w:val="18"/>
        </w:rPr>
        <w:t xml:space="preserve"> </w:t>
      </w:r>
      <w:r w:rsidR="00B326DE" w:rsidRPr="0093117B">
        <w:rPr>
          <w:rFonts w:ascii="Arial" w:hAnsi="Arial" w:cs="Arial"/>
          <w:spacing w:val="5"/>
          <w:sz w:val="18"/>
          <w:szCs w:val="18"/>
        </w:rPr>
        <w:t xml:space="preserve">zarządzam, </w:t>
      </w:r>
      <w:r w:rsidRPr="0093117B">
        <w:rPr>
          <w:rFonts w:ascii="Arial" w:hAnsi="Arial" w:cs="Arial"/>
          <w:spacing w:val="5"/>
          <w:sz w:val="18"/>
          <w:szCs w:val="18"/>
        </w:rPr>
        <w:t>co następuje:</w:t>
      </w:r>
    </w:p>
    <w:p w14:paraId="2310A9FA" w14:textId="77777777" w:rsidR="001B14DC" w:rsidRPr="0093117B" w:rsidRDefault="001B14DC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>§ 1.</w:t>
      </w:r>
    </w:p>
    <w:p w14:paraId="51559477" w14:textId="77777777" w:rsidR="001B14DC" w:rsidRPr="0093117B" w:rsidRDefault="001B14DC" w:rsidP="00590BB9">
      <w:pPr>
        <w:pStyle w:val="Tekstpodstawowy21"/>
        <w:numPr>
          <w:ilvl w:val="3"/>
          <w:numId w:val="4"/>
        </w:numPr>
        <w:spacing w:line="276" w:lineRule="auto"/>
        <w:ind w:left="357" w:hanging="357"/>
      </w:pPr>
      <w:bookmarkStart w:id="2" w:name="_Hlk224635662"/>
      <w:r w:rsidRPr="0093117B">
        <w:t xml:space="preserve">Praca dyplomowa powinna być </w:t>
      </w:r>
      <w:r w:rsidR="00E51D00" w:rsidRPr="0093117B">
        <w:t>przygotowana</w:t>
      </w:r>
      <w:r w:rsidRPr="0093117B">
        <w:t xml:space="preserve"> zgodnie z następującymi wymogami:</w:t>
      </w:r>
    </w:p>
    <w:bookmarkEnd w:id="2"/>
    <w:p w14:paraId="5B2D7F5B" w14:textId="77777777" w:rsidR="001B14DC" w:rsidRPr="0093117B" w:rsidRDefault="001B14DC" w:rsidP="00590BB9">
      <w:pPr>
        <w:numPr>
          <w:ilvl w:val="2"/>
          <w:numId w:val="14"/>
        </w:numPr>
        <w:tabs>
          <w:tab w:val="clear" w:pos="2340"/>
          <w:tab w:val="num" w:pos="709"/>
        </w:tabs>
        <w:spacing w:line="276" w:lineRule="auto"/>
        <w:ind w:left="709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 xml:space="preserve">papier biały, format A-4, czcionka nr 12, odstępy między wersami 1,5, </w:t>
      </w:r>
    </w:p>
    <w:p w14:paraId="7B7BB600" w14:textId="1F0C3186" w:rsidR="001B14DC" w:rsidRPr="0093117B" w:rsidRDefault="001B14DC" w:rsidP="00590BB9">
      <w:pPr>
        <w:numPr>
          <w:ilvl w:val="2"/>
          <w:numId w:val="14"/>
        </w:num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 xml:space="preserve">oprawa pracy </w:t>
      </w:r>
      <w:r w:rsidR="000B6BE6" w:rsidRPr="0093117B">
        <w:rPr>
          <w:rFonts w:ascii="Arial" w:hAnsi="Arial" w:cs="Arial"/>
          <w:sz w:val="18"/>
        </w:rPr>
        <w:t>–</w:t>
      </w:r>
      <w:r w:rsidRPr="0093117B">
        <w:rPr>
          <w:rFonts w:ascii="Arial" w:hAnsi="Arial" w:cs="Arial"/>
          <w:sz w:val="18"/>
        </w:rPr>
        <w:t xml:space="preserve"> miękka okładka, której wzór stanowi załącznik nr 1, bez elementów metalowych (spojona sposobem termobindowania),</w:t>
      </w:r>
    </w:p>
    <w:p w14:paraId="54020613" w14:textId="77777777" w:rsidR="001B14DC" w:rsidRPr="0093117B" w:rsidRDefault="001B14DC" w:rsidP="00590BB9">
      <w:pPr>
        <w:numPr>
          <w:ilvl w:val="2"/>
          <w:numId w:val="14"/>
        </w:num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 xml:space="preserve">strona tytułowa </w:t>
      </w:r>
      <w:r w:rsidR="000B6BE6" w:rsidRPr="0093117B">
        <w:rPr>
          <w:rFonts w:ascii="Arial" w:hAnsi="Arial" w:cs="Arial"/>
          <w:sz w:val="18"/>
        </w:rPr>
        <w:t>–</w:t>
      </w:r>
      <w:r w:rsidRPr="0093117B">
        <w:rPr>
          <w:rFonts w:ascii="Arial" w:hAnsi="Arial" w:cs="Arial"/>
          <w:sz w:val="18"/>
        </w:rPr>
        <w:t xml:space="preserve"> według wzoru stanowiącego załącznik nr 2,</w:t>
      </w:r>
    </w:p>
    <w:p w14:paraId="6CAFEC47" w14:textId="31D492E9" w:rsidR="001B14DC" w:rsidRPr="0093117B" w:rsidRDefault="001B14DC" w:rsidP="00590BB9">
      <w:pPr>
        <w:numPr>
          <w:ilvl w:val="2"/>
          <w:numId w:val="14"/>
        </w:num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 xml:space="preserve">ostatnia strona pracy </w:t>
      </w:r>
      <w:r w:rsidR="000B6BE6" w:rsidRPr="0093117B">
        <w:rPr>
          <w:rFonts w:ascii="Arial" w:hAnsi="Arial" w:cs="Arial"/>
          <w:sz w:val="18"/>
        </w:rPr>
        <w:t>–</w:t>
      </w:r>
      <w:r w:rsidRPr="0093117B">
        <w:rPr>
          <w:rFonts w:ascii="Arial" w:hAnsi="Arial" w:cs="Arial"/>
          <w:sz w:val="18"/>
        </w:rPr>
        <w:t xml:space="preserve"> oświadczenie studenta, według wzoru stanowiącego załącznik nr 3.</w:t>
      </w:r>
    </w:p>
    <w:p w14:paraId="443B43C1" w14:textId="2E9DC3FA" w:rsidR="00124F75" w:rsidRPr="00124F75" w:rsidRDefault="00993BC4" w:rsidP="00590BB9">
      <w:pPr>
        <w:pStyle w:val="Akapitzlist"/>
        <w:numPr>
          <w:ilvl w:val="3"/>
          <w:numId w:val="4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sz w:val="18"/>
        </w:rPr>
      </w:pPr>
      <w:r w:rsidRPr="00124F75">
        <w:rPr>
          <w:rFonts w:ascii="Arial" w:hAnsi="Arial" w:cs="Arial"/>
          <w:sz w:val="18"/>
        </w:rPr>
        <w:t>Prac</w:t>
      </w:r>
      <w:r w:rsidR="00E46231">
        <w:rPr>
          <w:rFonts w:ascii="Arial" w:hAnsi="Arial" w:cs="Arial"/>
          <w:sz w:val="18"/>
        </w:rPr>
        <w:t>e</w:t>
      </w:r>
      <w:r w:rsidRPr="00124F75">
        <w:rPr>
          <w:rFonts w:ascii="Arial" w:hAnsi="Arial" w:cs="Arial"/>
          <w:sz w:val="18"/>
        </w:rPr>
        <w:t xml:space="preserve"> </w:t>
      </w:r>
      <w:r w:rsidR="00703E83" w:rsidRPr="00124F75">
        <w:rPr>
          <w:rFonts w:ascii="Arial" w:hAnsi="Arial" w:cs="Arial"/>
          <w:sz w:val="18"/>
        </w:rPr>
        <w:t>dyplomow</w:t>
      </w:r>
      <w:r w:rsidR="00E46231">
        <w:rPr>
          <w:rFonts w:ascii="Arial" w:hAnsi="Arial" w:cs="Arial"/>
          <w:sz w:val="18"/>
        </w:rPr>
        <w:t>e</w:t>
      </w:r>
      <w:r w:rsidR="00703E83" w:rsidRPr="00124F75">
        <w:rPr>
          <w:rFonts w:ascii="Arial" w:hAnsi="Arial" w:cs="Arial"/>
          <w:sz w:val="18"/>
        </w:rPr>
        <w:t xml:space="preserve"> </w:t>
      </w:r>
      <w:r w:rsidR="00124F75" w:rsidRPr="00124F75">
        <w:rPr>
          <w:rFonts w:ascii="Arial" w:hAnsi="Arial" w:cs="Arial"/>
          <w:sz w:val="18"/>
        </w:rPr>
        <w:t>składa się w dziekanacie w jednym egzemplarzu wydrukowanym dwustronnie wraz z</w:t>
      </w:r>
      <w:r w:rsidR="00FF7411">
        <w:rPr>
          <w:rFonts w:ascii="Arial" w:hAnsi="Arial" w:cs="Arial"/>
          <w:sz w:val="18"/>
        </w:rPr>
        <w:t> </w:t>
      </w:r>
      <w:r w:rsidR="00124F75" w:rsidRPr="00124F75">
        <w:rPr>
          <w:rFonts w:ascii="Arial" w:hAnsi="Arial" w:cs="Arial"/>
          <w:sz w:val="18"/>
        </w:rPr>
        <w:t xml:space="preserve"> oświadczeniem promotora. Złożenie pracy następuje po uzyskaniu pozytywnej weryfikacji w Jednolitym Systemie Antyplagiatowym (JSA), zgodnie z obowiązującą w Collegium Witelona Uczelnia Państwowa procedurą kontroli antyplagiatowej, w następujących terminach:</w:t>
      </w:r>
    </w:p>
    <w:p w14:paraId="30A32D70" w14:textId="77777777" w:rsidR="00124F75" w:rsidRPr="00875A1E" w:rsidRDefault="00124F75" w:rsidP="00590BB9">
      <w:pPr>
        <w:numPr>
          <w:ilvl w:val="0"/>
          <w:numId w:val="46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pierwszy termin:</w:t>
      </w:r>
    </w:p>
    <w:p w14:paraId="7F12F1DB" w14:textId="77777777" w:rsidR="00124F75" w:rsidRPr="00875A1E" w:rsidRDefault="00124F75" w:rsidP="00590BB9">
      <w:pPr>
        <w:numPr>
          <w:ilvl w:val="1"/>
          <w:numId w:val="44"/>
        </w:numPr>
        <w:suppressAutoHyphens w:val="0"/>
        <w:spacing w:line="276" w:lineRule="auto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do 28 lutego – w przypadku studiów kończących się w semestrze zimowym,</w:t>
      </w:r>
    </w:p>
    <w:p w14:paraId="14D56C67" w14:textId="77777777" w:rsidR="00124F75" w:rsidRPr="00875A1E" w:rsidRDefault="00124F75" w:rsidP="00590BB9">
      <w:pPr>
        <w:numPr>
          <w:ilvl w:val="1"/>
          <w:numId w:val="44"/>
        </w:numPr>
        <w:suppressAutoHyphens w:val="0"/>
        <w:spacing w:line="276" w:lineRule="auto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do 31 maja – w przypadku studiów kończących się w semestrze letnim,</w:t>
      </w:r>
    </w:p>
    <w:p w14:paraId="5AAC590C" w14:textId="77777777" w:rsidR="00124F75" w:rsidRPr="00875A1E" w:rsidRDefault="00124F75" w:rsidP="00590BB9">
      <w:pPr>
        <w:numPr>
          <w:ilvl w:val="0"/>
          <w:numId w:val="46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drugi termin:</w:t>
      </w:r>
    </w:p>
    <w:p w14:paraId="20E112F4" w14:textId="4503543B" w:rsidR="00124F75" w:rsidRPr="00875A1E" w:rsidRDefault="00124F75" w:rsidP="00590BB9">
      <w:pPr>
        <w:numPr>
          <w:ilvl w:val="0"/>
          <w:numId w:val="45"/>
        </w:numPr>
        <w:tabs>
          <w:tab w:val="left" w:pos="851"/>
        </w:tabs>
        <w:suppressAutoHyphens w:val="0"/>
        <w:spacing w:line="276" w:lineRule="auto"/>
        <w:ind w:hanging="295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 xml:space="preserve">  do 31 maja – w przypadku studiów kończących się w semestrze zimowym,</w:t>
      </w:r>
    </w:p>
    <w:p w14:paraId="7DB34E89" w14:textId="46F69C68" w:rsidR="00993BC4" w:rsidRPr="00124F75" w:rsidRDefault="00124F75" w:rsidP="00590BB9">
      <w:pPr>
        <w:numPr>
          <w:ilvl w:val="0"/>
          <w:numId w:val="45"/>
        </w:numPr>
        <w:tabs>
          <w:tab w:val="clear" w:pos="1004"/>
          <w:tab w:val="num" w:pos="851"/>
        </w:tabs>
        <w:suppressAutoHyphens w:val="0"/>
        <w:spacing w:line="276" w:lineRule="auto"/>
        <w:ind w:hanging="295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 xml:space="preserve">  do 30 września – w przypadku studiów kończących się w semestrze letnim. </w:t>
      </w:r>
    </w:p>
    <w:p w14:paraId="62D8CAA3" w14:textId="254CEC71" w:rsidR="001B14DC" w:rsidRPr="00124F75" w:rsidRDefault="00BF68CA" w:rsidP="00590BB9">
      <w:pPr>
        <w:pStyle w:val="Akapitzlist"/>
        <w:numPr>
          <w:ilvl w:val="3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18"/>
        </w:rPr>
      </w:pPr>
      <w:bookmarkStart w:id="3" w:name="_Hlk224569028"/>
      <w:r w:rsidRPr="00124F75">
        <w:rPr>
          <w:rFonts w:ascii="Arial" w:hAnsi="Arial" w:cs="Arial"/>
          <w:sz w:val="18"/>
        </w:rPr>
        <w:t>Oświadczenie, o którym mowa w ust. 2 stanowi załącznik nr 4</w:t>
      </w:r>
      <w:r w:rsidR="00BA1F60" w:rsidRPr="00124F75">
        <w:rPr>
          <w:rFonts w:ascii="Arial" w:hAnsi="Arial" w:cs="Arial"/>
          <w:sz w:val="18"/>
        </w:rPr>
        <w:t>.</w:t>
      </w:r>
    </w:p>
    <w:p w14:paraId="64CED275" w14:textId="100F13FB" w:rsidR="00C44AF5" w:rsidRDefault="00C44AF5" w:rsidP="00590BB9">
      <w:pPr>
        <w:pStyle w:val="Akapitzlist"/>
        <w:numPr>
          <w:ilvl w:val="3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18"/>
        </w:rPr>
      </w:pPr>
      <w:r w:rsidRPr="00124F75">
        <w:rPr>
          <w:rFonts w:ascii="Arial" w:hAnsi="Arial" w:cs="Arial"/>
          <w:sz w:val="18"/>
        </w:rPr>
        <w:t xml:space="preserve">Prace zawierające informacje podlegające ochronie na podstawie informacji o ochronie informacji niejawnych nie podlegają sprawdzeniu w </w:t>
      </w:r>
      <w:r w:rsidR="001F6284" w:rsidRPr="00124F75">
        <w:rPr>
          <w:rFonts w:ascii="Arial" w:hAnsi="Arial" w:cs="Arial"/>
          <w:sz w:val="18"/>
        </w:rPr>
        <w:t>JSA</w:t>
      </w:r>
      <w:r w:rsidRPr="00124F75">
        <w:rPr>
          <w:rFonts w:ascii="Arial" w:hAnsi="Arial" w:cs="Arial"/>
          <w:sz w:val="18"/>
        </w:rPr>
        <w:t>.</w:t>
      </w:r>
    </w:p>
    <w:bookmarkEnd w:id="3"/>
    <w:p w14:paraId="6D6CAF0A" w14:textId="559BCB1E" w:rsidR="001B14DC" w:rsidRDefault="001B14DC" w:rsidP="00590BB9">
      <w:pPr>
        <w:pStyle w:val="Akapitzlist"/>
        <w:numPr>
          <w:ilvl w:val="3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18"/>
        </w:rPr>
      </w:pPr>
      <w:r w:rsidRPr="00124F75">
        <w:rPr>
          <w:rFonts w:ascii="Arial" w:hAnsi="Arial" w:cs="Arial"/>
          <w:sz w:val="18"/>
        </w:rPr>
        <w:t xml:space="preserve">Prac dyplomowych nie przyjmuje się w terminie od </w:t>
      </w:r>
      <w:r w:rsidR="00E51D00" w:rsidRPr="00124F75">
        <w:rPr>
          <w:rFonts w:ascii="Arial" w:hAnsi="Arial" w:cs="Arial"/>
          <w:sz w:val="18"/>
        </w:rPr>
        <w:t xml:space="preserve">1 </w:t>
      </w:r>
      <w:r w:rsidRPr="00124F75">
        <w:rPr>
          <w:rFonts w:ascii="Arial" w:hAnsi="Arial" w:cs="Arial"/>
          <w:sz w:val="18"/>
        </w:rPr>
        <w:t>czerwca do 31 sierpnia, z uwagi na brak możliwości zorganizowania egzaminów dyplomowych w okresie wakacyjnym.</w:t>
      </w:r>
    </w:p>
    <w:p w14:paraId="7D83F8FB" w14:textId="7721383E" w:rsidR="001B14DC" w:rsidRPr="00124F75" w:rsidRDefault="001B14DC" w:rsidP="00590BB9">
      <w:pPr>
        <w:pStyle w:val="Akapitzlist"/>
        <w:numPr>
          <w:ilvl w:val="3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18"/>
        </w:rPr>
      </w:pPr>
      <w:r w:rsidRPr="00124F75">
        <w:rPr>
          <w:rFonts w:ascii="Arial" w:hAnsi="Arial" w:cs="Arial"/>
          <w:sz w:val="18"/>
        </w:rPr>
        <w:t>W przypadku osób wznawiających studia z powodu niezłożenia pracy dyplomowej lub egzaminu dyplomowego, bądź nieprzystąpienia do egzaminu dyplomowego, termin</w:t>
      </w:r>
      <w:r w:rsidR="00B50012" w:rsidRPr="00124F75">
        <w:rPr>
          <w:rFonts w:ascii="Arial" w:hAnsi="Arial" w:cs="Arial"/>
          <w:sz w:val="18"/>
        </w:rPr>
        <w:t xml:space="preserve"> złożenia pracy dyplomowej </w:t>
      </w:r>
      <w:r w:rsidR="000629C5" w:rsidRPr="00124F75">
        <w:rPr>
          <w:rFonts w:ascii="Arial" w:hAnsi="Arial" w:cs="Arial"/>
          <w:sz w:val="18"/>
        </w:rPr>
        <w:t>ustala r</w:t>
      </w:r>
      <w:r w:rsidRPr="00124F75">
        <w:rPr>
          <w:rFonts w:ascii="Arial" w:hAnsi="Arial" w:cs="Arial"/>
          <w:sz w:val="18"/>
        </w:rPr>
        <w:t xml:space="preserve">ektor w decyzji o </w:t>
      </w:r>
      <w:r w:rsidR="00FF7411">
        <w:rPr>
          <w:rFonts w:ascii="Arial" w:hAnsi="Arial" w:cs="Arial"/>
          <w:sz w:val="18"/>
        </w:rPr>
        <w:t> </w:t>
      </w:r>
      <w:r w:rsidRPr="00124F75">
        <w:rPr>
          <w:rFonts w:ascii="Arial" w:hAnsi="Arial" w:cs="Arial"/>
          <w:sz w:val="18"/>
        </w:rPr>
        <w:t>wznowieniu.</w:t>
      </w:r>
    </w:p>
    <w:p w14:paraId="4AF3BA2E" w14:textId="77777777" w:rsidR="001B14DC" w:rsidRPr="0093117B" w:rsidRDefault="00220862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bookmarkStart w:id="4" w:name="_Hlk224630819"/>
      <w:r w:rsidRPr="0093117B">
        <w:rPr>
          <w:b w:val="0"/>
          <w:bCs w:val="0"/>
          <w:sz w:val="18"/>
          <w:szCs w:val="18"/>
          <w:u w:val="none"/>
        </w:rPr>
        <w:t>§ 2.</w:t>
      </w:r>
    </w:p>
    <w:bookmarkEnd w:id="4"/>
    <w:p w14:paraId="033A6070" w14:textId="77777777" w:rsidR="001B14DC" w:rsidRPr="0093117B" w:rsidRDefault="006577A0" w:rsidP="00590BB9">
      <w:pPr>
        <w:pStyle w:val="Tekstpodstawowy21"/>
        <w:numPr>
          <w:ilvl w:val="6"/>
          <w:numId w:val="5"/>
        </w:numPr>
        <w:tabs>
          <w:tab w:val="clear" w:pos="5040"/>
          <w:tab w:val="num" w:pos="284"/>
        </w:tabs>
        <w:spacing w:line="276" w:lineRule="auto"/>
        <w:ind w:left="357" w:hanging="357"/>
      </w:pPr>
      <w:r w:rsidRPr="0093117B">
        <w:t xml:space="preserve"> </w:t>
      </w:r>
      <w:r w:rsidR="001B14DC" w:rsidRPr="0093117B">
        <w:t>Dziekan wyznacza:</w:t>
      </w:r>
    </w:p>
    <w:p w14:paraId="7192677A" w14:textId="3A698007" w:rsidR="001B14DC" w:rsidRPr="0093117B" w:rsidRDefault="001B14DC" w:rsidP="00590BB9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3117B">
        <w:rPr>
          <w:rFonts w:ascii="Arial" w:hAnsi="Arial" w:cs="Arial"/>
          <w:sz w:val="18"/>
        </w:rPr>
        <w:t xml:space="preserve">recenzentów prac dyplomowych, zgodnie z wymogami </w:t>
      </w:r>
      <w:r w:rsidR="002A4D12" w:rsidRPr="0093117B">
        <w:rPr>
          <w:rFonts w:ascii="Arial" w:hAnsi="Arial" w:cs="Arial"/>
          <w:sz w:val="18"/>
          <w:szCs w:val="18"/>
        </w:rPr>
        <w:t>określonymi w § 44</w:t>
      </w:r>
      <w:r w:rsidRPr="0093117B">
        <w:rPr>
          <w:rFonts w:ascii="Arial" w:hAnsi="Arial" w:cs="Arial"/>
          <w:sz w:val="18"/>
          <w:szCs w:val="18"/>
        </w:rPr>
        <w:t xml:space="preserve"> ust.</w:t>
      </w:r>
      <w:r w:rsidR="00AF5707">
        <w:rPr>
          <w:rFonts w:ascii="Arial" w:hAnsi="Arial" w:cs="Arial"/>
          <w:sz w:val="18"/>
          <w:szCs w:val="18"/>
        </w:rPr>
        <w:t xml:space="preserve"> </w:t>
      </w:r>
      <w:r w:rsidRPr="0093117B">
        <w:rPr>
          <w:rFonts w:ascii="Arial" w:hAnsi="Arial" w:cs="Arial"/>
          <w:sz w:val="18"/>
          <w:szCs w:val="18"/>
        </w:rPr>
        <w:t>1</w:t>
      </w:r>
      <w:r w:rsidR="00E81FD4" w:rsidRPr="0093117B">
        <w:rPr>
          <w:rFonts w:ascii="Arial" w:hAnsi="Arial" w:cs="Arial"/>
          <w:sz w:val="18"/>
          <w:szCs w:val="18"/>
        </w:rPr>
        <w:t xml:space="preserve"> </w:t>
      </w:r>
      <w:r w:rsidR="00C638D9" w:rsidRPr="0093117B">
        <w:rPr>
          <w:rFonts w:ascii="Arial" w:hAnsi="Arial" w:cs="Arial"/>
          <w:sz w:val="18"/>
          <w:szCs w:val="18"/>
        </w:rPr>
        <w:t>r</w:t>
      </w:r>
      <w:r w:rsidRPr="0093117B">
        <w:rPr>
          <w:rFonts w:ascii="Arial" w:hAnsi="Arial" w:cs="Arial"/>
          <w:sz w:val="18"/>
          <w:szCs w:val="18"/>
        </w:rPr>
        <w:t>egulaminu studi</w:t>
      </w:r>
      <w:r w:rsidR="00FF1B6A" w:rsidRPr="0093117B">
        <w:rPr>
          <w:rFonts w:ascii="Arial" w:hAnsi="Arial" w:cs="Arial"/>
          <w:sz w:val="18"/>
          <w:szCs w:val="18"/>
        </w:rPr>
        <w:t>ów</w:t>
      </w:r>
      <w:r w:rsidR="00B326DE" w:rsidRPr="0093117B">
        <w:rPr>
          <w:rFonts w:ascii="Arial" w:hAnsi="Arial" w:cs="Arial"/>
          <w:sz w:val="18"/>
          <w:szCs w:val="18"/>
        </w:rPr>
        <w:t xml:space="preserve">, </w:t>
      </w:r>
    </w:p>
    <w:p w14:paraId="18989568" w14:textId="7BA9C87E" w:rsidR="001B14DC" w:rsidRPr="0093117B" w:rsidRDefault="001B14DC" w:rsidP="00590BB9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93117B">
        <w:rPr>
          <w:rFonts w:ascii="Arial" w:hAnsi="Arial" w:cs="Arial"/>
          <w:sz w:val="18"/>
          <w:szCs w:val="18"/>
        </w:rPr>
        <w:t xml:space="preserve">osoby wchodzące w skład </w:t>
      </w:r>
      <w:r w:rsidR="001520F7" w:rsidRPr="0093117B">
        <w:rPr>
          <w:rFonts w:ascii="Arial" w:hAnsi="Arial" w:cs="Arial"/>
          <w:sz w:val="18"/>
          <w:szCs w:val="18"/>
        </w:rPr>
        <w:t xml:space="preserve">komisji </w:t>
      </w:r>
      <w:r w:rsidR="008959BE">
        <w:rPr>
          <w:rFonts w:ascii="Arial" w:hAnsi="Arial" w:cs="Arial"/>
          <w:sz w:val="18"/>
          <w:szCs w:val="18"/>
        </w:rPr>
        <w:t>egzaminacyjnej</w:t>
      </w:r>
      <w:r w:rsidR="002A4D12" w:rsidRPr="0093117B">
        <w:rPr>
          <w:rFonts w:ascii="Arial" w:hAnsi="Arial" w:cs="Arial"/>
          <w:sz w:val="18"/>
          <w:szCs w:val="18"/>
        </w:rPr>
        <w:t xml:space="preserve"> zgodnie z § 45</w:t>
      </w:r>
      <w:r w:rsidRPr="0093117B">
        <w:rPr>
          <w:rFonts w:ascii="Arial" w:hAnsi="Arial" w:cs="Arial"/>
          <w:sz w:val="18"/>
          <w:szCs w:val="18"/>
        </w:rPr>
        <w:t xml:space="preserve"> ust.</w:t>
      </w:r>
      <w:r w:rsidR="00AF5707">
        <w:rPr>
          <w:rFonts w:ascii="Arial" w:hAnsi="Arial" w:cs="Arial"/>
          <w:sz w:val="18"/>
          <w:szCs w:val="18"/>
        </w:rPr>
        <w:t xml:space="preserve"> </w:t>
      </w:r>
      <w:r w:rsidRPr="0093117B">
        <w:rPr>
          <w:rFonts w:ascii="Arial" w:hAnsi="Arial" w:cs="Arial"/>
          <w:sz w:val="18"/>
          <w:szCs w:val="18"/>
        </w:rPr>
        <w:t xml:space="preserve">2 </w:t>
      </w:r>
      <w:r w:rsidR="00124F75">
        <w:rPr>
          <w:rFonts w:ascii="Arial" w:hAnsi="Arial" w:cs="Arial"/>
          <w:sz w:val="18"/>
          <w:szCs w:val="18"/>
        </w:rPr>
        <w:t>r</w:t>
      </w:r>
      <w:r w:rsidRPr="0093117B">
        <w:rPr>
          <w:rFonts w:ascii="Arial" w:hAnsi="Arial" w:cs="Arial"/>
          <w:sz w:val="18"/>
          <w:szCs w:val="18"/>
        </w:rPr>
        <w:t>egulaminu studiów.</w:t>
      </w:r>
    </w:p>
    <w:p w14:paraId="14B9C099" w14:textId="351E652E" w:rsidR="005C73AE" w:rsidRPr="005C73AE" w:rsidRDefault="00B50012" w:rsidP="00590BB9">
      <w:pPr>
        <w:pStyle w:val="Tekstpodstawowy21"/>
        <w:numPr>
          <w:ilvl w:val="6"/>
          <w:numId w:val="5"/>
        </w:numPr>
        <w:tabs>
          <w:tab w:val="clear" w:pos="5040"/>
        </w:tabs>
        <w:spacing w:line="276" w:lineRule="auto"/>
        <w:ind w:left="357" w:hanging="357"/>
        <w:rPr>
          <w:szCs w:val="20"/>
        </w:rPr>
      </w:pPr>
      <w:r w:rsidRPr="0093117B">
        <w:t>Wykazy</w:t>
      </w:r>
      <w:r w:rsidR="00C02869" w:rsidRPr="0093117B">
        <w:t xml:space="preserve"> osób</w:t>
      </w:r>
      <w:r w:rsidR="00E456AF" w:rsidRPr="0093117B">
        <w:t>, o których</w:t>
      </w:r>
      <w:r w:rsidRPr="0093117B">
        <w:t xml:space="preserve"> mowa w ust.</w:t>
      </w:r>
      <w:r w:rsidR="001B14DC" w:rsidRPr="0093117B">
        <w:t xml:space="preserve"> 1 </w:t>
      </w:r>
      <w:bookmarkStart w:id="5" w:name="_Hlk224633085"/>
      <w:r w:rsidR="00DD6809" w:rsidRPr="0093117B">
        <w:t xml:space="preserve">oraz terminy obron </w:t>
      </w:r>
      <w:bookmarkEnd w:id="5"/>
      <w:r w:rsidR="001B14DC" w:rsidRPr="0093117B">
        <w:t>n</w:t>
      </w:r>
      <w:r w:rsidRPr="0093117B">
        <w:t xml:space="preserve">ależy przedłożyć do wiadomości </w:t>
      </w:r>
      <w:r w:rsidR="000629C5" w:rsidRPr="0093117B">
        <w:t>r</w:t>
      </w:r>
      <w:r w:rsidR="001B14DC" w:rsidRPr="0093117B">
        <w:t>ektora</w:t>
      </w:r>
      <w:r w:rsidR="005C73AE">
        <w:t>:</w:t>
      </w:r>
    </w:p>
    <w:p w14:paraId="30A87858" w14:textId="109251B2" w:rsidR="001B14DC" w:rsidRPr="005C73AE" w:rsidRDefault="005C73AE" w:rsidP="00590BB9">
      <w:pPr>
        <w:pStyle w:val="Tekstpodstawowy21"/>
        <w:numPr>
          <w:ilvl w:val="2"/>
          <w:numId w:val="45"/>
        </w:numPr>
        <w:tabs>
          <w:tab w:val="clear" w:pos="2624"/>
          <w:tab w:val="num" w:pos="709"/>
        </w:tabs>
        <w:spacing w:after="100" w:afterAutospacing="1" w:line="276" w:lineRule="auto"/>
        <w:ind w:left="641" w:hanging="284"/>
        <w:rPr>
          <w:szCs w:val="20"/>
        </w:rPr>
      </w:pPr>
      <w:r>
        <w:t xml:space="preserve">w przypadku kierunków studiów, które zamykają cykl kształcenia w semestrze zimowym - </w:t>
      </w:r>
      <w:r w:rsidR="001B14DC" w:rsidRPr="0093117B">
        <w:t xml:space="preserve">do </w:t>
      </w:r>
      <w:r w:rsidR="001520F7" w:rsidRPr="0093117B">
        <w:t>3</w:t>
      </w:r>
      <w:r>
        <w:t>1</w:t>
      </w:r>
      <w:r w:rsidR="001520F7" w:rsidRPr="0093117B">
        <w:t xml:space="preserve"> </w:t>
      </w:r>
      <w:r>
        <w:t>stycznia,</w:t>
      </w:r>
    </w:p>
    <w:p w14:paraId="74C582E3" w14:textId="10B3A843" w:rsidR="005C73AE" w:rsidRPr="005C73AE" w:rsidRDefault="005C73AE" w:rsidP="00590BB9">
      <w:pPr>
        <w:pStyle w:val="Tekstpodstawowy21"/>
        <w:numPr>
          <w:ilvl w:val="2"/>
          <w:numId w:val="45"/>
        </w:numPr>
        <w:tabs>
          <w:tab w:val="clear" w:pos="2624"/>
          <w:tab w:val="num" w:pos="709"/>
        </w:tabs>
        <w:spacing w:after="100" w:afterAutospacing="1" w:line="276" w:lineRule="auto"/>
        <w:ind w:left="641" w:hanging="284"/>
        <w:rPr>
          <w:szCs w:val="20"/>
        </w:rPr>
      </w:pPr>
      <w:r>
        <w:rPr>
          <w:szCs w:val="20"/>
        </w:rPr>
        <w:t>w przypadku kierunków studiów, które zamykają cykl kształcenia w semestrze letnim – do 30 kwietnia.</w:t>
      </w:r>
    </w:p>
    <w:p w14:paraId="6D767823" w14:textId="77777777" w:rsidR="001B14DC" w:rsidRPr="0093117B" w:rsidRDefault="00CF62B6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bookmarkStart w:id="6" w:name="_Hlk224634636"/>
      <w:r w:rsidRPr="0093117B">
        <w:rPr>
          <w:b w:val="0"/>
          <w:bCs w:val="0"/>
          <w:sz w:val="18"/>
          <w:szCs w:val="18"/>
          <w:u w:val="none"/>
        </w:rPr>
        <w:t>§ 3.</w:t>
      </w:r>
    </w:p>
    <w:bookmarkEnd w:id="6"/>
    <w:p w14:paraId="74EBC502" w14:textId="77777777" w:rsidR="001B14DC" w:rsidRPr="0093117B" w:rsidRDefault="001B14DC" w:rsidP="00590BB9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 xml:space="preserve">Złożoną pracę </w:t>
      </w:r>
      <w:r w:rsidR="00F555A9" w:rsidRPr="0093117B">
        <w:rPr>
          <w:rFonts w:ascii="Arial" w:hAnsi="Arial" w:cs="Arial"/>
          <w:sz w:val="18"/>
        </w:rPr>
        <w:t>d</w:t>
      </w:r>
      <w:r w:rsidRPr="0093117B">
        <w:rPr>
          <w:rFonts w:ascii="Arial" w:hAnsi="Arial" w:cs="Arial"/>
          <w:sz w:val="18"/>
        </w:rPr>
        <w:t xml:space="preserve">ziekan kieruje do oceny przez promotora i recenzenta. Wzór formularza oceny pracy dyplomowej promotora stanowi załącznik nr 5, a oceny pracy dyplomowej recenzenta </w:t>
      </w:r>
      <w:r w:rsidR="009C6B74" w:rsidRPr="0093117B">
        <w:rPr>
          <w:rFonts w:ascii="Arial" w:hAnsi="Arial" w:cs="Arial"/>
          <w:sz w:val="18"/>
        </w:rPr>
        <w:t>–</w:t>
      </w:r>
      <w:r w:rsidRPr="0093117B">
        <w:rPr>
          <w:rFonts w:ascii="Arial" w:hAnsi="Arial" w:cs="Arial"/>
          <w:sz w:val="18"/>
        </w:rPr>
        <w:t xml:space="preserve"> załącznik nr 6.</w:t>
      </w:r>
    </w:p>
    <w:p w14:paraId="13F1C5F4" w14:textId="090BEF4A" w:rsidR="001B14DC" w:rsidRPr="0093117B" w:rsidRDefault="001B14DC" w:rsidP="00590BB9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18"/>
        </w:rPr>
      </w:pPr>
      <w:bookmarkStart w:id="7" w:name="_Hlk224644394"/>
      <w:r w:rsidRPr="0093117B">
        <w:rPr>
          <w:rFonts w:ascii="Arial" w:hAnsi="Arial" w:cs="Arial"/>
          <w:sz w:val="18"/>
        </w:rPr>
        <w:t xml:space="preserve">Po </w:t>
      </w:r>
      <w:r w:rsidR="00FC26FC" w:rsidRPr="0093117B">
        <w:rPr>
          <w:rFonts w:ascii="Arial" w:hAnsi="Arial" w:cs="Arial"/>
          <w:sz w:val="18"/>
        </w:rPr>
        <w:t xml:space="preserve">uzyskaniu pozytywnej </w:t>
      </w:r>
      <w:r w:rsidRPr="0093117B">
        <w:rPr>
          <w:rFonts w:ascii="Arial" w:hAnsi="Arial" w:cs="Arial"/>
          <w:sz w:val="18"/>
        </w:rPr>
        <w:t>oceny prac</w:t>
      </w:r>
      <w:r w:rsidR="00FC26FC" w:rsidRPr="0093117B">
        <w:rPr>
          <w:rFonts w:ascii="Arial" w:hAnsi="Arial" w:cs="Arial"/>
          <w:sz w:val="18"/>
        </w:rPr>
        <w:t xml:space="preserve">y dyplomowej wystawionej przez promotora i recenzenta </w:t>
      </w:r>
      <w:r w:rsidRPr="0093117B">
        <w:rPr>
          <w:rFonts w:ascii="Arial" w:hAnsi="Arial" w:cs="Arial"/>
          <w:sz w:val="18"/>
        </w:rPr>
        <w:t xml:space="preserve">w systemie </w:t>
      </w:r>
      <w:r w:rsidR="00FC26FC" w:rsidRPr="0093117B">
        <w:rPr>
          <w:rFonts w:ascii="Arial" w:hAnsi="Arial" w:cs="Arial"/>
          <w:sz w:val="18"/>
        </w:rPr>
        <w:t>Wirtualna Uczelnia</w:t>
      </w:r>
      <w:r w:rsidRPr="0093117B">
        <w:rPr>
          <w:rFonts w:ascii="Arial" w:hAnsi="Arial" w:cs="Arial"/>
          <w:sz w:val="18"/>
        </w:rPr>
        <w:t xml:space="preserve"> oraz pozytywnym zaliczeni</w:t>
      </w:r>
      <w:r w:rsidR="00496731" w:rsidRPr="0093117B">
        <w:rPr>
          <w:rFonts w:ascii="Arial" w:hAnsi="Arial" w:cs="Arial"/>
          <w:sz w:val="18"/>
        </w:rPr>
        <w:t xml:space="preserve">u ostatniego semestru studiów, </w:t>
      </w:r>
      <w:r w:rsidR="00FC26FC" w:rsidRPr="0093117B">
        <w:rPr>
          <w:rFonts w:ascii="Arial" w:hAnsi="Arial" w:cs="Arial"/>
          <w:sz w:val="18"/>
        </w:rPr>
        <w:t>student może przystąpić do egzaminu dyplomowego.</w:t>
      </w:r>
    </w:p>
    <w:p w14:paraId="3D43EE98" w14:textId="559128D5" w:rsidR="00B604F9" w:rsidRPr="0093117B" w:rsidRDefault="00B604F9" w:rsidP="00590BB9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b/>
          <w:bCs/>
          <w:sz w:val="18"/>
        </w:rPr>
      </w:pPr>
      <w:bookmarkStart w:id="8" w:name="_Hlk224644690"/>
      <w:bookmarkEnd w:id="7"/>
      <w:r w:rsidRPr="0093117B">
        <w:rPr>
          <w:rFonts w:ascii="Arial" w:hAnsi="Arial" w:cs="Arial"/>
          <w:sz w:val="18"/>
        </w:rPr>
        <w:t>Wypełniony i zatwierdzony formularz oceny pracy dyplomowej</w:t>
      </w:r>
      <w:r w:rsidR="00AF5707">
        <w:rPr>
          <w:rFonts w:ascii="Arial" w:hAnsi="Arial" w:cs="Arial"/>
          <w:sz w:val="18"/>
        </w:rPr>
        <w:t>,</w:t>
      </w:r>
      <w:r w:rsidRPr="0093117B">
        <w:rPr>
          <w:rFonts w:ascii="Arial" w:hAnsi="Arial" w:cs="Arial"/>
          <w:sz w:val="18"/>
        </w:rPr>
        <w:t xml:space="preserve"> </w:t>
      </w:r>
      <w:r w:rsidR="00E00C19" w:rsidRPr="0093117B">
        <w:rPr>
          <w:rFonts w:ascii="Arial" w:hAnsi="Arial" w:cs="Arial"/>
          <w:sz w:val="18"/>
          <w:szCs w:val="18"/>
        </w:rPr>
        <w:t>najpóźniej 5 dni przed wyznaczonym terminem egzaminu dyplomowego</w:t>
      </w:r>
      <w:r w:rsidR="00AF5707">
        <w:rPr>
          <w:rFonts w:ascii="Arial" w:hAnsi="Arial" w:cs="Arial"/>
          <w:sz w:val="18"/>
          <w:szCs w:val="18"/>
        </w:rPr>
        <w:t>,</w:t>
      </w:r>
      <w:r w:rsidR="002B27EA" w:rsidRPr="0093117B">
        <w:rPr>
          <w:rFonts w:ascii="Arial" w:hAnsi="Arial" w:cs="Arial"/>
          <w:sz w:val="18"/>
          <w:szCs w:val="18"/>
        </w:rPr>
        <w:t xml:space="preserve"> </w:t>
      </w:r>
      <w:r w:rsidRPr="0093117B">
        <w:rPr>
          <w:rFonts w:ascii="Arial" w:hAnsi="Arial" w:cs="Arial"/>
          <w:sz w:val="18"/>
          <w:szCs w:val="18"/>
        </w:rPr>
        <w:t xml:space="preserve">drukowany </w:t>
      </w:r>
      <w:r w:rsidR="002B27EA" w:rsidRPr="0093117B">
        <w:rPr>
          <w:rFonts w:ascii="Arial" w:hAnsi="Arial" w:cs="Arial"/>
          <w:sz w:val="18"/>
          <w:szCs w:val="18"/>
        </w:rPr>
        <w:t xml:space="preserve">jest </w:t>
      </w:r>
      <w:r w:rsidRPr="0093117B">
        <w:rPr>
          <w:rFonts w:ascii="Arial" w:hAnsi="Arial" w:cs="Arial"/>
          <w:sz w:val="18"/>
          <w:szCs w:val="18"/>
        </w:rPr>
        <w:t>z systemu Wirtualna</w:t>
      </w:r>
      <w:r w:rsidRPr="0093117B">
        <w:rPr>
          <w:rFonts w:ascii="Arial" w:hAnsi="Arial" w:cs="Arial"/>
          <w:sz w:val="18"/>
        </w:rPr>
        <w:t xml:space="preserve"> Uczelnia, a następnie podpisywany przez promotora i recenzenta.</w:t>
      </w:r>
    </w:p>
    <w:p w14:paraId="72250599" w14:textId="7793BA33" w:rsidR="001207D5" w:rsidRPr="0093117B" w:rsidRDefault="00FC26FC" w:rsidP="00590BB9">
      <w:pPr>
        <w:numPr>
          <w:ilvl w:val="0"/>
          <w:numId w:val="12"/>
        </w:numPr>
        <w:spacing w:after="240" w:line="276" w:lineRule="auto"/>
        <w:ind w:left="357" w:hanging="357"/>
        <w:jc w:val="both"/>
        <w:rPr>
          <w:rFonts w:ascii="Arial" w:hAnsi="Arial" w:cs="Arial"/>
          <w:sz w:val="18"/>
        </w:rPr>
      </w:pPr>
      <w:bookmarkStart w:id="9" w:name="_Hlk224644953"/>
      <w:bookmarkEnd w:id="8"/>
      <w:r w:rsidRPr="0093117B">
        <w:rPr>
          <w:rFonts w:ascii="Arial" w:hAnsi="Arial" w:cs="Arial"/>
          <w:sz w:val="18"/>
        </w:rPr>
        <w:t xml:space="preserve">Egzamin dyplomowy </w:t>
      </w:r>
      <w:bookmarkEnd w:id="9"/>
      <w:r w:rsidR="001B14DC" w:rsidRPr="0093117B">
        <w:rPr>
          <w:rFonts w:ascii="Arial" w:hAnsi="Arial" w:cs="Arial"/>
          <w:sz w:val="18"/>
        </w:rPr>
        <w:t xml:space="preserve">powinien </w:t>
      </w:r>
      <w:bookmarkStart w:id="10" w:name="_Hlk224644965"/>
      <w:r w:rsidRPr="0093117B">
        <w:rPr>
          <w:rFonts w:ascii="Arial" w:hAnsi="Arial" w:cs="Arial"/>
          <w:sz w:val="18"/>
        </w:rPr>
        <w:t xml:space="preserve">odbyć się </w:t>
      </w:r>
      <w:bookmarkEnd w:id="10"/>
      <w:r w:rsidR="001B14DC" w:rsidRPr="0093117B">
        <w:rPr>
          <w:rFonts w:ascii="Arial" w:hAnsi="Arial" w:cs="Arial"/>
          <w:sz w:val="18"/>
        </w:rPr>
        <w:t xml:space="preserve">w ciągu miesiąca od </w:t>
      </w:r>
      <w:bookmarkStart w:id="11" w:name="_Hlk224645057"/>
      <w:r w:rsidR="001207D5" w:rsidRPr="0093117B">
        <w:rPr>
          <w:rFonts w:ascii="Arial" w:hAnsi="Arial" w:cs="Arial"/>
          <w:sz w:val="18"/>
        </w:rPr>
        <w:t xml:space="preserve">terminów podanych w </w:t>
      </w:r>
      <w:r w:rsidR="001207D5" w:rsidRPr="0093117B">
        <w:rPr>
          <w:rFonts w:ascii="Arial" w:hAnsi="Arial" w:cs="Arial"/>
          <w:sz w:val="18"/>
          <w:szCs w:val="18"/>
        </w:rPr>
        <w:t>§ 1 ust</w:t>
      </w:r>
      <w:r w:rsidR="00AF5707">
        <w:rPr>
          <w:rFonts w:ascii="Arial" w:hAnsi="Arial" w:cs="Arial"/>
          <w:sz w:val="18"/>
          <w:szCs w:val="18"/>
        </w:rPr>
        <w:t xml:space="preserve">. </w:t>
      </w:r>
      <w:r w:rsidR="001207D5" w:rsidRPr="0093117B">
        <w:rPr>
          <w:rFonts w:ascii="Arial" w:hAnsi="Arial" w:cs="Arial"/>
          <w:sz w:val="18"/>
          <w:szCs w:val="18"/>
        </w:rPr>
        <w:t>2</w:t>
      </w:r>
      <w:r w:rsidR="00993BED" w:rsidRPr="0093117B">
        <w:rPr>
          <w:rFonts w:ascii="Arial" w:hAnsi="Arial" w:cs="Arial"/>
          <w:sz w:val="18"/>
          <w:szCs w:val="18"/>
        </w:rPr>
        <w:t>.</w:t>
      </w:r>
    </w:p>
    <w:bookmarkEnd w:id="11"/>
    <w:p w14:paraId="1154AA42" w14:textId="3A917DFF" w:rsidR="001B14DC" w:rsidRPr="0093117B" w:rsidRDefault="00091FC6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>§ 4.</w:t>
      </w:r>
    </w:p>
    <w:p w14:paraId="78145A33" w14:textId="4DB72C70" w:rsidR="001B14DC" w:rsidRPr="0093117B" w:rsidRDefault="00091FC6" w:rsidP="00590BB9">
      <w:pPr>
        <w:numPr>
          <w:ilvl w:val="0"/>
          <w:numId w:val="2"/>
        </w:numPr>
        <w:tabs>
          <w:tab w:val="clear" w:pos="644"/>
        </w:tabs>
        <w:spacing w:line="276" w:lineRule="auto"/>
        <w:ind w:left="357" w:hanging="357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 xml:space="preserve">Harmonogram </w:t>
      </w:r>
      <w:r w:rsidR="00F555A9" w:rsidRPr="0093117B">
        <w:rPr>
          <w:rFonts w:ascii="Arial" w:hAnsi="Arial" w:cs="Arial"/>
          <w:sz w:val="18"/>
        </w:rPr>
        <w:t xml:space="preserve">egzaminu dyplomowego </w:t>
      </w:r>
      <w:r w:rsidRPr="0093117B">
        <w:rPr>
          <w:rFonts w:ascii="Arial" w:hAnsi="Arial" w:cs="Arial"/>
          <w:sz w:val="18"/>
        </w:rPr>
        <w:t xml:space="preserve">ustala </w:t>
      </w:r>
      <w:r w:rsidR="00F555A9" w:rsidRPr="0093117B">
        <w:rPr>
          <w:rFonts w:ascii="Arial" w:hAnsi="Arial" w:cs="Arial"/>
          <w:sz w:val="18"/>
        </w:rPr>
        <w:t>d</w:t>
      </w:r>
      <w:r w:rsidR="001B14DC" w:rsidRPr="0093117B">
        <w:rPr>
          <w:rFonts w:ascii="Arial" w:hAnsi="Arial" w:cs="Arial"/>
          <w:sz w:val="18"/>
        </w:rPr>
        <w:t>ziekan i powiadamia o tym fakcie</w:t>
      </w:r>
      <w:r w:rsidR="00A94AD3" w:rsidRPr="0093117B">
        <w:rPr>
          <w:rFonts w:ascii="Arial" w:hAnsi="Arial" w:cs="Arial"/>
          <w:sz w:val="18"/>
        </w:rPr>
        <w:t xml:space="preserve"> </w:t>
      </w:r>
      <w:bookmarkStart w:id="12" w:name="_Hlk225341948"/>
      <w:r w:rsidR="00A94AD3" w:rsidRPr="0093117B">
        <w:rPr>
          <w:rFonts w:ascii="Arial" w:hAnsi="Arial" w:cs="Arial"/>
          <w:sz w:val="18"/>
        </w:rPr>
        <w:t>komisj</w:t>
      </w:r>
      <w:r w:rsidR="005C73AE">
        <w:rPr>
          <w:rFonts w:ascii="Arial" w:hAnsi="Arial" w:cs="Arial"/>
          <w:sz w:val="18"/>
        </w:rPr>
        <w:t>ę</w:t>
      </w:r>
      <w:r w:rsidR="00A94AD3" w:rsidRPr="0093117B">
        <w:rPr>
          <w:rFonts w:ascii="Arial" w:hAnsi="Arial" w:cs="Arial"/>
          <w:sz w:val="18"/>
        </w:rPr>
        <w:t xml:space="preserve"> egzamin</w:t>
      </w:r>
      <w:r w:rsidR="005C73AE">
        <w:rPr>
          <w:rFonts w:ascii="Arial" w:hAnsi="Arial" w:cs="Arial"/>
          <w:sz w:val="18"/>
        </w:rPr>
        <w:t>acyjną.</w:t>
      </w:r>
      <w:r w:rsidR="00A94AD3" w:rsidRPr="0093117B">
        <w:rPr>
          <w:rFonts w:ascii="Arial" w:hAnsi="Arial" w:cs="Arial"/>
          <w:sz w:val="18"/>
        </w:rPr>
        <w:t xml:space="preserve"> </w:t>
      </w:r>
    </w:p>
    <w:p w14:paraId="3FD54785" w14:textId="77777777" w:rsidR="001B14DC" w:rsidRPr="0093117B" w:rsidRDefault="001B14DC" w:rsidP="00590BB9">
      <w:pPr>
        <w:numPr>
          <w:ilvl w:val="0"/>
          <w:numId w:val="2"/>
        </w:numPr>
        <w:tabs>
          <w:tab w:val="clear" w:pos="644"/>
        </w:tabs>
        <w:spacing w:after="240" w:line="276" w:lineRule="auto"/>
        <w:ind w:left="357" w:hanging="357"/>
        <w:jc w:val="both"/>
        <w:rPr>
          <w:rFonts w:ascii="Arial" w:hAnsi="Arial" w:cs="Arial"/>
          <w:sz w:val="18"/>
        </w:rPr>
      </w:pPr>
      <w:bookmarkStart w:id="13" w:name="_Hlk224646170"/>
      <w:bookmarkEnd w:id="12"/>
      <w:r w:rsidRPr="0093117B">
        <w:rPr>
          <w:rFonts w:ascii="Arial" w:hAnsi="Arial" w:cs="Arial"/>
          <w:sz w:val="18"/>
        </w:rPr>
        <w:t>O terminie egzaminu dyplomowego studenci są powiadamiani</w:t>
      </w:r>
      <w:r w:rsidR="00E81FD4" w:rsidRPr="0093117B">
        <w:rPr>
          <w:rFonts w:ascii="Arial" w:hAnsi="Arial" w:cs="Arial"/>
          <w:sz w:val="18"/>
        </w:rPr>
        <w:t xml:space="preserve"> </w:t>
      </w:r>
      <w:r w:rsidRPr="0093117B">
        <w:rPr>
          <w:rFonts w:ascii="Arial" w:hAnsi="Arial" w:cs="Arial"/>
          <w:sz w:val="18"/>
        </w:rPr>
        <w:t xml:space="preserve">poprzez informacje umieszczone na stronie internetowej </w:t>
      </w:r>
      <w:r w:rsidR="00091FC6" w:rsidRPr="0093117B">
        <w:rPr>
          <w:rFonts w:ascii="Arial" w:hAnsi="Arial" w:cs="Arial"/>
          <w:sz w:val="18"/>
        </w:rPr>
        <w:t>wydziału</w:t>
      </w:r>
      <w:r w:rsidR="00E81FD4" w:rsidRPr="0093117B">
        <w:rPr>
          <w:rFonts w:ascii="Arial" w:hAnsi="Arial" w:cs="Arial"/>
          <w:sz w:val="18"/>
        </w:rPr>
        <w:t xml:space="preserve">, drogą mailową </w:t>
      </w:r>
      <w:r w:rsidRPr="0093117B">
        <w:rPr>
          <w:rFonts w:ascii="Arial" w:hAnsi="Arial" w:cs="Arial"/>
          <w:sz w:val="18"/>
        </w:rPr>
        <w:t>lub dowiadują się osobiście w dziekanacie.</w:t>
      </w:r>
    </w:p>
    <w:bookmarkEnd w:id="13"/>
    <w:p w14:paraId="74258FDB" w14:textId="77777777" w:rsidR="001B14DC" w:rsidRPr="0093117B" w:rsidRDefault="00AC0655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lastRenderedPageBreak/>
        <w:t>§ 5.</w:t>
      </w:r>
    </w:p>
    <w:p w14:paraId="68A4EB76" w14:textId="16F0F8B5" w:rsidR="008A5015" w:rsidRPr="00875A1E" w:rsidRDefault="008A5015" w:rsidP="00590BB9">
      <w:pPr>
        <w:numPr>
          <w:ilvl w:val="0"/>
          <w:numId w:val="48"/>
        </w:numPr>
        <w:suppressAutoHyphens w:val="0"/>
        <w:spacing w:line="276" w:lineRule="auto"/>
        <w:ind w:left="360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Egzamin dyplomowy jest egzaminem ustnym, podczas którego student powinien wykazać się osiągnięciem wszystkich efektów uczenia się założonych w programie studiów studiowanego kierunku oraz znajomością problematyki objętej pracą dyplomową.</w:t>
      </w:r>
    </w:p>
    <w:p w14:paraId="19E9EE4D" w14:textId="1880CC98" w:rsidR="008A5015" w:rsidRPr="00875A1E" w:rsidRDefault="008A5015" w:rsidP="00590BB9">
      <w:pPr>
        <w:numPr>
          <w:ilvl w:val="0"/>
          <w:numId w:val="48"/>
        </w:numPr>
        <w:suppressAutoHyphens w:val="0"/>
        <w:spacing w:line="276" w:lineRule="auto"/>
        <w:ind w:left="360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Podczas egzaminu dyplomowego student prezentuje tezy pracy dyplomowej oraz odpowiada na trzy pytania członków komisji egzaminu dyplomowego związane z tematyką pracy dyplomowej oraz efektami uczenia się z</w:t>
      </w:r>
      <w:r w:rsidR="00FF7411">
        <w:rPr>
          <w:rFonts w:ascii="Arial" w:hAnsi="Arial" w:cs="Arial"/>
          <w:sz w:val="18"/>
        </w:rPr>
        <w:t> </w:t>
      </w:r>
      <w:r w:rsidRPr="00875A1E">
        <w:rPr>
          <w:rFonts w:ascii="Arial" w:hAnsi="Arial" w:cs="Arial"/>
          <w:sz w:val="18"/>
        </w:rPr>
        <w:t xml:space="preserve"> zakresu kierunku studiów. Prezentacja tez pracy dyplomowej oraz każde pytanie oceniane są osobno.</w:t>
      </w:r>
    </w:p>
    <w:p w14:paraId="3E67D10C" w14:textId="20359725" w:rsidR="008A5015" w:rsidRPr="00875A1E" w:rsidRDefault="008A5015" w:rsidP="00590BB9">
      <w:pPr>
        <w:numPr>
          <w:ilvl w:val="0"/>
          <w:numId w:val="48"/>
        </w:numPr>
        <w:suppressAutoHyphens w:val="0"/>
        <w:spacing w:line="276" w:lineRule="auto"/>
        <w:ind w:left="360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Egzamin dyplomowy uważa się za niezdany, jeżeli student otrzyma ocenę niedostateczną z prezentacji tez pracy dyplomowej lub zadanego pytania. W takim przypadku student otrzymuje ocenę niedostateczną z egzaminu dyplomowego.</w:t>
      </w:r>
    </w:p>
    <w:p w14:paraId="2FCB815E" w14:textId="77777777" w:rsidR="008A5015" w:rsidRPr="00875A1E" w:rsidRDefault="008A5015" w:rsidP="00590BB9">
      <w:pPr>
        <w:numPr>
          <w:ilvl w:val="0"/>
          <w:numId w:val="48"/>
        </w:numPr>
        <w:suppressAutoHyphens w:val="0"/>
        <w:spacing w:line="276" w:lineRule="auto"/>
        <w:ind w:left="360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Po zakończeniu egzaminu dyplomowego komisja ustala:</w:t>
      </w:r>
    </w:p>
    <w:p w14:paraId="2D2EBBFB" w14:textId="77777777" w:rsidR="008A5015" w:rsidRPr="00875A1E" w:rsidRDefault="008A5015" w:rsidP="00590BB9">
      <w:pPr>
        <w:numPr>
          <w:ilvl w:val="0"/>
          <w:numId w:val="49"/>
        </w:numPr>
        <w:suppressAutoHyphens w:val="0"/>
        <w:spacing w:line="276" w:lineRule="auto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końcową ocenę egzaminu dyplomowego,</w:t>
      </w:r>
    </w:p>
    <w:p w14:paraId="74EE54F0" w14:textId="3581FFFC" w:rsidR="008A5015" w:rsidRPr="00875A1E" w:rsidRDefault="008A5015" w:rsidP="00590BB9">
      <w:pPr>
        <w:numPr>
          <w:ilvl w:val="0"/>
          <w:numId w:val="49"/>
        </w:numPr>
        <w:suppressAutoHyphens w:val="0"/>
        <w:spacing w:line="276" w:lineRule="auto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ostateczny wynik studiów, zgodnie z § 49 ust. 3 regulaminu studiów,</w:t>
      </w:r>
    </w:p>
    <w:p w14:paraId="763D6356" w14:textId="57464448" w:rsidR="008A5015" w:rsidRPr="00875A1E" w:rsidRDefault="008A5015" w:rsidP="00590BB9">
      <w:pPr>
        <w:numPr>
          <w:ilvl w:val="0"/>
          <w:numId w:val="49"/>
        </w:numPr>
        <w:suppressAutoHyphens w:val="0"/>
        <w:spacing w:line="276" w:lineRule="auto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wynik studiów wyrównany do pełnej oceny, który jest wpisywany na dyplom, zgodnie z § 49 ust. 4 regulaminu studiów.</w:t>
      </w:r>
    </w:p>
    <w:p w14:paraId="2C18C6AA" w14:textId="77777777" w:rsidR="008A5015" w:rsidRPr="00875A1E" w:rsidRDefault="008A5015" w:rsidP="00590BB9">
      <w:pPr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Po zakończeniu egzaminu dyplomowego przewodniczący komisji ogłasza jego wynik. Przebieg i wynik egzaminu dyplomowego komisja odnotowuje w dokumentacji obrony pracy dyplomowej, którymi są:</w:t>
      </w:r>
    </w:p>
    <w:p w14:paraId="4D8A3B4D" w14:textId="77777777" w:rsidR="008A5015" w:rsidRPr="00875A1E" w:rsidRDefault="008A5015" w:rsidP="00590BB9">
      <w:pPr>
        <w:numPr>
          <w:ilvl w:val="1"/>
          <w:numId w:val="47"/>
        </w:numPr>
        <w:tabs>
          <w:tab w:val="num" w:pos="720"/>
        </w:tabs>
        <w:suppressAutoHyphens w:val="0"/>
        <w:spacing w:line="276" w:lineRule="auto"/>
        <w:ind w:hanging="1080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protokół egzaminu dyplomowego stanowiący załącznik nr 7,</w:t>
      </w:r>
    </w:p>
    <w:p w14:paraId="4B11E71E" w14:textId="77777777" w:rsidR="008A5015" w:rsidRPr="00875A1E" w:rsidRDefault="008A5015" w:rsidP="00590BB9">
      <w:pPr>
        <w:numPr>
          <w:ilvl w:val="1"/>
          <w:numId w:val="47"/>
        </w:numPr>
        <w:tabs>
          <w:tab w:val="num" w:pos="720"/>
        </w:tabs>
        <w:suppressAutoHyphens w:val="0"/>
        <w:spacing w:after="100" w:afterAutospacing="1" w:line="276" w:lineRule="auto"/>
        <w:ind w:left="1434" w:hanging="1077"/>
        <w:jc w:val="both"/>
        <w:rPr>
          <w:rFonts w:ascii="Arial" w:hAnsi="Arial" w:cs="Arial"/>
          <w:sz w:val="18"/>
        </w:rPr>
      </w:pPr>
      <w:r w:rsidRPr="00875A1E">
        <w:rPr>
          <w:rFonts w:ascii="Arial" w:hAnsi="Arial" w:cs="Arial"/>
          <w:sz w:val="18"/>
        </w:rPr>
        <w:t>zestawienie obrazujące przebieg studiów studenta stanowiące załącznik nr 8.</w:t>
      </w:r>
    </w:p>
    <w:p w14:paraId="3F0DA181" w14:textId="5039CECB" w:rsidR="001B14DC" w:rsidRPr="0093117B" w:rsidRDefault="00600361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 xml:space="preserve">§ </w:t>
      </w:r>
      <w:r w:rsidR="001952C6">
        <w:rPr>
          <w:b w:val="0"/>
          <w:bCs w:val="0"/>
          <w:sz w:val="18"/>
          <w:szCs w:val="18"/>
          <w:u w:val="none"/>
        </w:rPr>
        <w:t>6</w:t>
      </w:r>
      <w:r w:rsidR="001B14DC" w:rsidRPr="0093117B">
        <w:rPr>
          <w:b w:val="0"/>
          <w:bCs w:val="0"/>
          <w:sz w:val="18"/>
          <w:szCs w:val="18"/>
          <w:u w:val="none"/>
        </w:rPr>
        <w:t>.</w:t>
      </w:r>
    </w:p>
    <w:p w14:paraId="08F99D16" w14:textId="14010C15" w:rsidR="001B14DC" w:rsidRPr="0093117B" w:rsidRDefault="001B14DC" w:rsidP="00590BB9">
      <w:pPr>
        <w:numPr>
          <w:ilvl w:val="0"/>
          <w:numId w:val="7"/>
        </w:numPr>
        <w:tabs>
          <w:tab w:val="left" w:pos="360"/>
          <w:tab w:val="left" w:pos="2160"/>
        </w:tabs>
        <w:spacing w:line="276" w:lineRule="auto"/>
        <w:ind w:left="360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 xml:space="preserve">Ocenę pracy dyplomowej oblicza się jako średnią z ocen promotora i recenzenta według skali: niedostateczny, dostateczny, dostateczny plus, dobry, dobry plus, bardzo dobry, zaokrąglając w górę do najbliższej oceny (np. 3,25 jako </w:t>
      </w:r>
      <w:r w:rsidR="00EB47F3" w:rsidRPr="0093117B">
        <w:rPr>
          <w:rFonts w:ascii="Arial" w:hAnsi="Arial" w:cs="Arial"/>
          <w:sz w:val="18"/>
        </w:rPr>
        <w:t xml:space="preserve">plus </w:t>
      </w:r>
      <w:r w:rsidRPr="0093117B">
        <w:rPr>
          <w:rFonts w:ascii="Arial" w:hAnsi="Arial" w:cs="Arial"/>
          <w:sz w:val="18"/>
        </w:rPr>
        <w:t>dostateczny; 3,75 j</w:t>
      </w:r>
      <w:r w:rsidR="002A4D12" w:rsidRPr="0093117B">
        <w:rPr>
          <w:rFonts w:ascii="Arial" w:hAnsi="Arial" w:cs="Arial"/>
          <w:sz w:val="18"/>
        </w:rPr>
        <w:t>ako dobry), z zastrzeżeniem § 44</w:t>
      </w:r>
      <w:r w:rsidRPr="0093117B">
        <w:rPr>
          <w:rFonts w:ascii="Arial" w:hAnsi="Arial" w:cs="Arial"/>
          <w:sz w:val="18"/>
        </w:rPr>
        <w:t xml:space="preserve"> ust. 3 </w:t>
      </w:r>
      <w:r w:rsidR="00B326DE" w:rsidRPr="0093117B">
        <w:rPr>
          <w:rFonts w:ascii="Arial" w:hAnsi="Arial" w:cs="Arial"/>
          <w:sz w:val="18"/>
        </w:rPr>
        <w:t>r</w:t>
      </w:r>
      <w:r w:rsidRPr="0093117B">
        <w:rPr>
          <w:rFonts w:ascii="Arial" w:hAnsi="Arial" w:cs="Arial"/>
          <w:sz w:val="18"/>
        </w:rPr>
        <w:t xml:space="preserve">egulaminu studiów. Tak obliczoną ocenę wpisuje się do </w:t>
      </w:r>
      <w:r w:rsidR="008B5021" w:rsidRPr="0093117B">
        <w:rPr>
          <w:rFonts w:ascii="Arial" w:hAnsi="Arial" w:cs="Arial"/>
          <w:sz w:val="18"/>
        </w:rPr>
        <w:t xml:space="preserve">dokumentacji, o której mowa w </w:t>
      </w:r>
      <w:r w:rsidR="00600361" w:rsidRPr="0093117B">
        <w:rPr>
          <w:rFonts w:ascii="Arial" w:hAnsi="Arial" w:cs="Arial"/>
          <w:sz w:val="18"/>
        </w:rPr>
        <w:t xml:space="preserve">§ </w:t>
      </w:r>
      <w:r w:rsidR="001952C6">
        <w:rPr>
          <w:rFonts w:ascii="Arial" w:hAnsi="Arial" w:cs="Arial"/>
          <w:sz w:val="18"/>
        </w:rPr>
        <w:t>5</w:t>
      </w:r>
      <w:r w:rsidR="00600361" w:rsidRPr="0093117B">
        <w:rPr>
          <w:rFonts w:ascii="Arial" w:hAnsi="Arial" w:cs="Arial"/>
          <w:sz w:val="18"/>
        </w:rPr>
        <w:t xml:space="preserve"> </w:t>
      </w:r>
      <w:r w:rsidRPr="0093117B">
        <w:rPr>
          <w:rFonts w:ascii="Arial" w:hAnsi="Arial" w:cs="Arial"/>
          <w:sz w:val="18"/>
        </w:rPr>
        <w:t>ust.</w:t>
      </w:r>
      <w:r w:rsidR="00AF5707">
        <w:rPr>
          <w:rFonts w:ascii="Arial" w:hAnsi="Arial" w:cs="Arial"/>
          <w:sz w:val="18"/>
        </w:rPr>
        <w:t xml:space="preserve"> </w:t>
      </w:r>
      <w:r w:rsidR="001952C6">
        <w:rPr>
          <w:rFonts w:ascii="Arial" w:hAnsi="Arial" w:cs="Arial"/>
          <w:sz w:val="18"/>
        </w:rPr>
        <w:t>5</w:t>
      </w:r>
      <w:r w:rsidRPr="0093117B">
        <w:rPr>
          <w:rFonts w:ascii="Arial" w:hAnsi="Arial" w:cs="Arial"/>
          <w:sz w:val="18"/>
        </w:rPr>
        <w:t>.</w:t>
      </w:r>
    </w:p>
    <w:p w14:paraId="477FB756" w14:textId="615489EC" w:rsidR="001B14DC" w:rsidRPr="0093117B" w:rsidRDefault="001B14DC" w:rsidP="00590BB9">
      <w:pPr>
        <w:numPr>
          <w:ilvl w:val="0"/>
          <w:numId w:val="7"/>
        </w:numPr>
        <w:tabs>
          <w:tab w:val="left" w:pos="360"/>
          <w:tab w:val="left" w:pos="2160"/>
        </w:tabs>
        <w:spacing w:line="276" w:lineRule="auto"/>
        <w:ind w:left="360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>Ocenę z egzaminu dyplomowego ustala się jako średnią</w:t>
      </w:r>
      <w:r w:rsidR="001952C6">
        <w:rPr>
          <w:rFonts w:ascii="Arial" w:hAnsi="Arial" w:cs="Arial"/>
          <w:sz w:val="18"/>
        </w:rPr>
        <w:t xml:space="preserve"> obliczoną z czterech</w:t>
      </w:r>
      <w:r w:rsidRPr="0093117B">
        <w:rPr>
          <w:rFonts w:ascii="Arial" w:hAnsi="Arial" w:cs="Arial"/>
          <w:sz w:val="18"/>
        </w:rPr>
        <w:t xml:space="preserve"> ocen</w:t>
      </w:r>
      <w:r w:rsidR="001952C6">
        <w:rPr>
          <w:rFonts w:ascii="Arial" w:hAnsi="Arial" w:cs="Arial"/>
          <w:sz w:val="18"/>
        </w:rPr>
        <w:t>: prezentacji tez pracy dyplomowej oraz trzech oddzielnie ocenionych pytań według skali i sposobu, o którym mowa w ust.1, z</w:t>
      </w:r>
      <w:r w:rsidR="00FF7411">
        <w:rPr>
          <w:rFonts w:ascii="Arial" w:hAnsi="Arial" w:cs="Arial"/>
          <w:sz w:val="18"/>
        </w:rPr>
        <w:t> </w:t>
      </w:r>
      <w:r w:rsidR="001952C6">
        <w:rPr>
          <w:rFonts w:ascii="Arial" w:hAnsi="Arial" w:cs="Arial"/>
          <w:sz w:val="18"/>
        </w:rPr>
        <w:t xml:space="preserve"> zastrzeżeniem </w:t>
      </w:r>
      <w:r w:rsidR="001952C6" w:rsidRPr="0093117B">
        <w:rPr>
          <w:rFonts w:ascii="Arial" w:hAnsi="Arial" w:cs="Arial"/>
          <w:sz w:val="18"/>
        </w:rPr>
        <w:t xml:space="preserve">§ </w:t>
      </w:r>
      <w:r w:rsidR="001952C6">
        <w:rPr>
          <w:rFonts w:ascii="Arial" w:hAnsi="Arial" w:cs="Arial"/>
          <w:sz w:val="18"/>
        </w:rPr>
        <w:t xml:space="preserve">5 </w:t>
      </w:r>
      <w:r w:rsidRPr="0093117B">
        <w:rPr>
          <w:rFonts w:ascii="Arial" w:hAnsi="Arial" w:cs="Arial"/>
          <w:sz w:val="18"/>
        </w:rPr>
        <w:t xml:space="preserve">ust. </w:t>
      </w:r>
      <w:r w:rsidR="001952C6">
        <w:rPr>
          <w:rFonts w:ascii="Arial" w:hAnsi="Arial" w:cs="Arial"/>
          <w:sz w:val="18"/>
        </w:rPr>
        <w:t>3</w:t>
      </w:r>
      <w:r w:rsidRPr="0093117B">
        <w:rPr>
          <w:rFonts w:ascii="Arial" w:hAnsi="Arial" w:cs="Arial"/>
          <w:sz w:val="18"/>
        </w:rPr>
        <w:t>.</w:t>
      </w:r>
    </w:p>
    <w:p w14:paraId="3A2FE271" w14:textId="77777777" w:rsidR="001B14DC" w:rsidRPr="0093117B" w:rsidRDefault="001B14DC" w:rsidP="00590BB9">
      <w:pPr>
        <w:numPr>
          <w:ilvl w:val="0"/>
          <w:numId w:val="7"/>
        </w:numPr>
        <w:tabs>
          <w:tab w:val="left" w:pos="360"/>
          <w:tab w:val="left" w:pos="2160"/>
        </w:tabs>
        <w:spacing w:after="240" w:line="276" w:lineRule="auto"/>
        <w:ind w:left="357" w:hanging="357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>Oceny końcowe, w zestawieniu obrazującym przebieg studiów oraz ostateczny wynik studiów, oblicza się do dwóch miejsc po przecinku.</w:t>
      </w:r>
    </w:p>
    <w:p w14:paraId="5A0EDE8B" w14:textId="7AC0E2BE" w:rsidR="001B14DC" w:rsidRPr="0093117B" w:rsidRDefault="00600361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 xml:space="preserve">§ </w:t>
      </w:r>
      <w:r w:rsidR="001952C6">
        <w:rPr>
          <w:b w:val="0"/>
          <w:bCs w:val="0"/>
          <w:sz w:val="18"/>
          <w:szCs w:val="18"/>
          <w:u w:val="none"/>
        </w:rPr>
        <w:t>7</w:t>
      </w:r>
      <w:r w:rsidRPr="0093117B">
        <w:rPr>
          <w:b w:val="0"/>
          <w:bCs w:val="0"/>
          <w:sz w:val="18"/>
          <w:szCs w:val="18"/>
          <w:u w:val="none"/>
        </w:rPr>
        <w:t>.</w:t>
      </w:r>
      <w:r w:rsidR="001B14DC" w:rsidRPr="0093117B">
        <w:rPr>
          <w:b w:val="0"/>
          <w:bCs w:val="0"/>
          <w:sz w:val="18"/>
          <w:szCs w:val="18"/>
          <w:u w:val="none"/>
        </w:rPr>
        <w:t xml:space="preserve"> </w:t>
      </w:r>
    </w:p>
    <w:p w14:paraId="077C5E01" w14:textId="77777777" w:rsidR="001B14DC" w:rsidRPr="0093117B" w:rsidRDefault="001B14DC" w:rsidP="00590BB9">
      <w:pPr>
        <w:spacing w:after="240" w:line="276" w:lineRule="auto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>Za</w:t>
      </w:r>
      <w:r w:rsidR="009341D4" w:rsidRPr="0093117B">
        <w:rPr>
          <w:rFonts w:ascii="Arial" w:hAnsi="Arial" w:cs="Arial"/>
          <w:sz w:val="18"/>
        </w:rPr>
        <w:t xml:space="preserve"> prawidłowe wypełnienie </w:t>
      </w:r>
      <w:r w:rsidRPr="0093117B">
        <w:rPr>
          <w:rFonts w:ascii="Arial" w:hAnsi="Arial" w:cs="Arial"/>
          <w:sz w:val="18"/>
        </w:rPr>
        <w:t>dokumentacji egzaminu dyplomowego</w:t>
      </w:r>
      <w:r w:rsidR="00C263D0" w:rsidRPr="0093117B">
        <w:rPr>
          <w:rFonts w:ascii="Arial" w:hAnsi="Arial" w:cs="Arial"/>
          <w:sz w:val="18"/>
        </w:rPr>
        <w:t xml:space="preserve"> odpowiada przewodniczący </w:t>
      </w:r>
      <w:r w:rsidRPr="0093117B">
        <w:rPr>
          <w:rFonts w:ascii="Arial" w:hAnsi="Arial" w:cs="Arial"/>
          <w:sz w:val="18"/>
        </w:rPr>
        <w:t>komisji.</w:t>
      </w:r>
    </w:p>
    <w:p w14:paraId="492F083B" w14:textId="7B786A9D" w:rsidR="001B14DC" w:rsidRPr="0093117B" w:rsidRDefault="00600361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 xml:space="preserve">§ </w:t>
      </w:r>
      <w:r w:rsidR="001952C6">
        <w:rPr>
          <w:b w:val="0"/>
          <w:bCs w:val="0"/>
          <w:sz w:val="18"/>
          <w:szCs w:val="18"/>
          <w:u w:val="none"/>
        </w:rPr>
        <w:t>8</w:t>
      </w:r>
      <w:r w:rsidRPr="0093117B">
        <w:rPr>
          <w:b w:val="0"/>
          <w:bCs w:val="0"/>
          <w:sz w:val="18"/>
          <w:szCs w:val="18"/>
          <w:u w:val="none"/>
        </w:rPr>
        <w:t>.</w:t>
      </w:r>
    </w:p>
    <w:p w14:paraId="499FF892" w14:textId="77777777" w:rsidR="001B14DC" w:rsidRPr="0093117B" w:rsidRDefault="001B14DC" w:rsidP="00590BB9">
      <w:pPr>
        <w:pStyle w:val="Tekstpodstawowy"/>
        <w:spacing w:after="240" w:line="276" w:lineRule="auto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>Przy wyliczaniu średniej arytmety</w:t>
      </w:r>
      <w:r w:rsidR="00C02869" w:rsidRPr="0093117B">
        <w:rPr>
          <w:rFonts w:ascii="Arial" w:hAnsi="Arial" w:cs="Arial"/>
          <w:sz w:val="18"/>
        </w:rPr>
        <w:t>cznej ocen z modułów</w:t>
      </w:r>
      <w:r w:rsidRPr="0093117B">
        <w:rPr>
          <w:rFonts w:ascii="Arial" w:hAnsi="Arial" w:cs="Arial"/>
          <w:sz w:val="18"/>
        </w:rPr>
        <w:t xml:space="preserve"> nie bierze się pod uw</w:t>
      </w:r>
      <w:r w:rsidR="00C02869" w:rsidRPr="0093117B">
        <w:rPr>
          <w:rFonts w:ascii="Arial" w:hAnsi="Arial" w:cs="Arial"/>
          <w:sz w:val="18"/>
        </w:rPr>
        <w:t xml:space="preserve">agę </w:t>
      </w:r>
      <w:r w:rsidR="00E51D00" w:rsidRPr="0093117B">
        <w:rPr>
          <w:rFonts w:ascii="Arial" w:hAnsi="Arial" w:cs="Arial"/>
          <w:sz w:val="18"/>
        </w:rPr>
        <w:t>modułów uzupełniających.</w:t>
      </w:r>
    </w:p>
    <w:p w14:paraId="190FC58B" w14:textId="06D0936F" w:rsidR="00ED151A" w:rsidRPr="0093117B" w:rsidRDefault="00600361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 xml:space="preserve">§ </w:t>
      </w:r>
      <w:r w:rsidR="001952C6">
        <w:rPr>
          <w:b w:val="0"/>
          <w:bCs w:val="0"/>
          <w:sz w:val="18"/>
          <w:szCs w:val="18"/>
          <w:u w:val="none"/>
        </w:rPr>
        <w:t>9</w:t>
      </w:r>
      <w:r w:rsidRPr="0093117B">
        <w:rPr>
          <w:b w:val="0"/>
          <w:bCs w:val="0"/>
          <w:sz w:val="18"/>
          <w:szCs w:val="18"/>
          <w:u w:val="none"/>
        </w:rPr>
        <w:t>.</w:t>
      </w:r>
    </w:p>
    <w:p w14:paraId="0D1A2A6F" w14:textId="40FC3923" w:rsidR="00ED151A" w:rsidRPr="0093117B" w:rsidRDefault="00ED151A" w:rsidP="00590BB9">
      <w:pPr>
        <w:spacing w:after="240" w:line="276" w:lineRule="auto"/>
        <w:jc w:val="both"/>
        <w:rPr>
          <w:rFonts w:ascii="Arial" w:hAnsi="Arial" w:cs="Arial"/>
          <w:sz w:val="18"/>
        </w:rPr>
      </w:pPr>
      <w:r w:rsidRPr="0093117B">
        <w:rPr>
          <w:rFonts w:ascii="Arial" w:hAnsi="Arial" w:cs="Arial"/>
          <w:sz w:val="18"/>
        </w:rPr>
        <w:t>W przypadku skład</w:t>
      </w:r>
      <w:r w:rsidR="0060799E" w:rsidRPr="0093117B">
        <w:rPr>
          <w:rFonts w:ascii="Arial" w:hAnsi="Arial" w:cs="Arial"/>
          <w:sz w:val="18"/>
        </w:rPr>
        <w:t>a</w:t>
      </w:r>
      <w:r w:rsidRPr="0093117B">
        <w:rPr>
          <w:rFonts w:ascii="Arial" w:hAnsi="Arial" w:cs="Arial"/>
          <w:sz w:val="18"/>
        </w:rPr>
        <w:t>nia egzaminu dyplomowego przez studenta ze szczególnymi potrzeba</w:t>
      </w:r>
      <w:r w:rsidR="0060799E" w:rsidRPr="0093117B">
        <w:rPr>
          <w:rFonts w:ascii="Arial" w:hAnsi="Arial" w:cs="Arial"/>
          <w:sz w:val="18"/>
        </w:rPr>
        <w:t>mi, w tym z</w:t>
      </w:r>
      <w:r w:rsidR="00FF7411">
        <w:rPr>
          <w:rFonts w:ascii="Arial" w:hAnsi="Arial" w:cs="Arial"/>
          <w:sz w:val="18"/>
        </w:rPr>
        <w:t xml:space="preserve">  </w:t>
      </w:r>
      <w:r w:rsidR="0060799E" w:rsidRPr="0093117B">
        <w:rPr>
          <w:rFonts w:ascii="Arial" w:hAnsi="Arial" w:cs="Arial"/>
          <w:sz w:val="18"/>
        </w:rPr>
        <w:t>niepełnosprawności</w:t>
      </w:r>
      <w:r w:rsidR="00AF5707">
        <w:rPr>
          <w:rFonts w:ascii="Arial" w:hAnsi="Arial" w:cs="Arial"/>
          <w:sz w:val="18"/>
        </w:rPr>
        <w:t>ą</w:t>
      </w:r>
      <w:r w:rsidRPr="0093117B">
        <w:rPr>
          <w:rFonts w:ascii="Arial" w:hAnsi="Arial" w:cs="Arial"/>
          <w:sz w:val="18"/>
        </w:rPr>
        <w:t>, któremu Komisja ds. Wsparcia Osób z Niepełnosprawnościami ustaliła określoną formę wsparcia – warunki jego przeprowadzenia powinny uwzględniać przyjęte w tym zakresie przez Uczelnię procedury.</w:t>
      </w:r>
    </w:p>
    <w:p w14:paraId="3FDA9BFF" w14:textId="7BFC3476" w:rsidR="001B14DC" w:rsidRPr="001952C6" w:rsidRDefault="00600361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 xml:space="preserve">§ </w:t>
      </w:r>
      <w:r w:rsidR="001952C6">
        <w:rPr>
          <w:b w:val="0"/>
          <w:bCs w:val="0"/>
          <w:sz w:val="18"/>
          <w:szCs w:val="18"/>
          <w:u w:val="none"/>
        </w:rPr>
        <w:t>10</w:t>
      </w:r>
      <w:r w:rsidRPr="001952C6">
        <w:rPr>
          <w:b w:val="0"/>
          <w:bCs w:val="0"/>
          <w:sz w:val="18"/>
          <w:szCs w:val="18"/>
          <w:u w:val="none"/>
        </w:rPr>
        <w:t>.</w:t>
      </w:r>
    </w:p>
    <w:p w14:paraId="5819C7FF" w14:textId="3D2E5767" w:rsidR="001952C6" w:rsidRDefault="001952C6" w:rsidP="00590BB9">
      <w:pPr>
        <w:pStyle w:val="Tekstpodstawowy"/>
        <w:spacing w:after="240" w:line="276" w:lineRule="auto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Zarządzenie nie dotyczy studentów kierunków: Pielęgniarstwo, Położnictwo, Fizjoterapia i Ratownictwo Medyczne. </w:t>
      </w:r>
    </w:p>
    <w:p w14:paraId="533A7EE1" w14:textId="60274150" w:rsidR="001952C6" w:rsidRPr="001952C6" w:rsidRDefault="001952C6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 xml:space="preserve">§ </w:t>
      </w:r>
      <w:r>
        <w:rPr>
          <w:b w:val="0"/>
          <w:bCs w:val="0"/>
          <w:sz w:val="18"/>
          <w:szCs w:val="18"/>
          <w:u w:val="none"/>
        </w:rPr>
        <w:t>11</w:t>
      </w:r>
      <w:r w:rsidRPr="001952C6">
        <w:rPr>
          <w:b w:val="0"/>
          <w:bCs w:val="0"/>
          <w:sz w:val="18"/>
          <w:szCs w:val="18"/>
          <w:u w:val="none"/>
        </w:rPr>
        <w:t>.</w:t>
      </w:r>
    </w:p>
    <w:p w14:paraId="409F5DE7" w14:textId="134D8F22" w:rsidR="00EE5E56" w:rsidRPr="0093117B" w:rsidRDefault="0060799E" w:rsidP="00590BB9">
      <w:pPr>
        <w:pStyle w:val="Tekstpodstawowy"/>
        <w:spacing w:after="240" w:line="276" w:lineRule="auto"/>
        <w:rPr>
          <w:rFonts w:ascii="Arial" w:hAnsi="Arial" w:cs="Arial"/>
          <w:bCs/>
          <w:sz w:val="18"/>
        </w:rPr>
      </w:pPr>
      <w:r w:rsidRPr="0093117B">
        <w:rPr>
          <w:rFonts w:ascii="Arial" w:hAnsi="Arial" w:cs="Arial"/>
          <w:bCs/>
          <w:sz w:val="18"/>
        </w:rPr>
        <w:t>Traci moc z</w:t>
      </w:r>
      <w:r w:rsidR="00EE5E56" w:rsidRPr="0093117B">
        <w:rPr>
          <w:rFonts w:ascii="Arial" w:hAnsi="Arial" w:cs="Arial"/>
          <w:bCs/>
          <w:sz w:val="18"/>
        </w:rPr>
        <w:t xml:space="preserve">arządzenie nr </w:t>
      </w:r>
      <w:r w:rsidR="001952C6">
        <w:rPr>
          <w:rFonts w:ascii="Arial" w:hAnsi="Arial" w:cs="Arial"/>
          <w:bCs/>
          <w:sz w:val="18"/>
        </w:rPr>
        <w:t>5</w:t>
      </w:r>
      <w:r w:rsidR="00DF7BD4" w:rsidRPr="0093117B">
        <w:rPr>
          <w:rFonts w:ascii="Arial" w:hAnsi="Arial" w:cs="Arial"/>
          <w:bCs/>
          <w:sz w:val="18"/>
        </w:rPr>
        <w:t>/2</w:t>
      </w:r>
      <w:r w:rsidR="001952C6">
        <w:rPr>
          <w:rFonts w:ascii="Arial" w:hAnsi="Arial" w:cs="Arial"/>
          <w:bCs/>
          <w:sz w:val="18"/>
        </w:rPr>
        <w:t>2</w:t>
      </w:r>
      <w:r w:rsidR="00DF7BD4" w:rsidRPr="0093117B">
        <w:rPr>
          <w:rFonts w:ascii="Arial" w:hAnsi="Arial" w:cs="Arial"/>
          <w:bCs/>
          <w:sz w:val="18"/>
        </w:rPr>
        <w:t xml:space="preserve"> </w:t>
      </w:r>
      <w:r w:rsidR="00EE5E56" w:rsidRPr="0093117B">
        <w:rPr>
          <w:rFonts w:ascii="Arial" w:hAnsi="Arial" w:cs="Arial"/>
          <w:bCs/>
          <w:sz w:val="18"/>
        </w:rPr>
        <w:t xml:space="preserve">Rektora </w:t>
      </w:r>
      <w:r w:rsidR="0054292C" w:rsidRPr="0093117B">
        <w:rPr>
          <w:rFonts w:ascii="Arial" w:hAnsi="Arial" w:cs="Arial"/>
          <w:bCs/>
          <w:sz w:val="18"/>
        </w:rPr>
        <w:t>Collegium Witelona Uczelnia Państwowa</w:t>
      </w:r>
      <w:r w:rsidR="00EE5E56" w:rsidRPr="0093117B">
        <w:rPr>
          <w:rFonts w:ascii="Arial" w:hAnsi="Arial" w:cs="Arial"/>
          <w:bCs/>
          <w:sz w:val="18"/>
        </w:rPr>
        <w:t xml:space="preserve"> z dnia </w:t>
      </w:r>
      <w:r w:rsidR="001952C6">
        <w:rPr>
          <w:rFonts w:ascii="Arial" w:hAnsi="Arial" w:cs="Arial"/>
          <w:bCs/>
          <w:sz w:val="18"/>
        </w:rPr>
        <w:t>17 stycznia 2022</w:t>
      </w:r>
      <w:r w:rsidR="00DF7BD4" w:rsidRPr="0093117B">
        <w:rPr>
          <w:rFonts w:ascii="Arial" w:hAnsi="Arial" w:cs="Arial"/>
          <w:bCs/>
          <w:sz w:val="18"/>
        </w:rPr>
        <w:t xml:space="preserve"> r. </w:t>
      </w:r>
      <w:r w:rsidR="00EE5E56" w:rsidRPr="0093117B">
        <w:rPr>
          <w:rFonts w:ascii="Arial" w:hAnsi="Arial" w:cs="Arial"/>
          <w:bCs/>
          <w:sz w:val="18"/>
        </w:rPr>
        <w:t>w sprawie prac</w:t>
      </w:r>
      <w:r w:rsidR="001952C6">
        <w:rPr>
          <w:rFonts w:ascii="Arial" w:hAnsi="Arial" w:cs="Arial"/>
          <w:bCs/>
          <w:sz w:val="18"/>
        </w:rPr>
        <w:t xml:space="preserve"> </w:t>
      </w:r>
      <w:r w:rsidR="00EE5E56" w:rsidRPr="0093117B">
        <w:rPr>
          <w:rFonts w:ascii="Arial" w:hAnsi="Arial" w:cs="Arial"/>
          <w:bCs/>
          <w:sz w:val="18"/>
        </w:rPr>
        <w:t>i egzaminów dyplomowych</w:t>
      </w:r>
      <w:r w:rsidR="001D2F78" w:rsidRPr="0093117B">
        <w:rPr>
          <w:rFonts w:ascii="Arial" w:hAnsi="Arial" w:cs="Arial"/>
          <w:bCs/>
          <w:sz w:val="18"/>
        </w:rPr>
        <w:t xml:space="preserve"> </w:t>
      </w:r>
      <w:r w:rsidR="001952C6">
        <w:rPr>
          <w:rFonts w:ascii="Arial" w:hAnsi="Arial" w:cs="Arial"/>
          <w:bCs/>
          <w:sz w:val="18"/>
        </w:rPr>
        <w:t xml:space="preserve">z zastrzeżeniem </w:t>
      </w:r>
      <w:r w:rsidR="001952C6" w:rsidRPr="0093117B">
        <w:rPr>
          <w:rFonts w:ascii="Arial" w:hAnsi="Arial" w:cs="Arial"/>
          <w:sz w:val="18"/>
        </w:rPr>
        <w:t xml:space="preserve">§ </w:t>
      </w:r>
      <w:r w:rsidR="001952C6">
        <w:rPr>
          <w:rFonts w:ascii="Arial" w:hAnsi="Arial" w:cs="Arial"/>
          <w:sz w:val="18"/>
        </w:rPr>
        <w:t>12.</w:t>
      </w:r>
    </w:p>
    <w:p w14:paraId="3CE23FB5" w14:textId="4028B0A4" w:rsidR="00EE5E56" w:rsidRPr="0093117B" w:rsidRDefault="00600361" w:rsidP="00590BB9">
      <w:pPr>
        <w:pStyle w:val="Nagwek2"/>
        <w:spacing w:line="276" w:lineRule="auto"/>
        <w:rPr>
          <w:b w:val="0"/>
          <w:bCs w:val="0"/>
          <w:sz w:val="18"/>
          <w:szCs w:val="18"/>
          <w:u w:val="none"/>
        </w:rPr>
      </w:pPr>
      <w:r w:rsidRPr="0093117B">
        <w:rPr>
          <w:b w:val="0"/>
          <w:bCs w:val="0"/>
          <w:sz w:val="18"/>
          <w:szCs w:val="18"/>
          <w:u w:val="none"/>
        </w:rPr>
        <w:t xml:space="preserve">§ </w:t>
      </w:r>
      <w:r w:rsidR="001952C6">
        <w:rPr>
          <w:b w:val="0"/>
          <w:bCs w:val="0"/>
          <w:sz w:val="18"/>
          <w:szCs w:val="18"/>
          <w:u w:val="none"/>
        </w:rPr>
        <w:t>12</w:t>
      </w:r>
      <w:r w:rsidRPr="0093117B">
        <w:rPr>
          <w:b w:val="0"/>
          <w:bCs w:val="0"/>
          <w:sz w:val="18"/>
          <w:szCs w:val="18"/>
          <w:u w:val="none"/>
        </w:rPr>
        <w:t>.</w:t>
      </w:r>
    </w:p>
    <w:p w14:paraId="4EB2E5F5" w14:textId="50779709" w:rsidR="00C55BD9" w:rsidRPr="0093117B" w:rsidRDefault="001B14DC" w:rsidP="00590BB9">
      <w:pPr>
        <w:pStyle w:val="Tekstpodstawowy31"/>
        <w:spacing w:line="276" w:lineRule="auto"/>
        <w:jc w:val="both"/>
        <w:rPr>
          <w:b w:val="0"/>
          <w:bCs/>
          <w:sz w:val="18"/>
        </w:rPr>
      </w:pPr>
      <w:r w:rsidRPr="0093117B">
        <w:rPr>
          <w:b w:val="0"/>
          <w:sz w:val="18"/>
        </w:rPr>
        <w:t>Zarządzenie wchodzi w życie z dniem podpisania</w:t>
      </w:r>
      <w:r w:rsidR="00DF7BD4" w:rsidRPr="0093117B">
        <w:rPr>
          <w:b w:val="0"/>
          <w:sz w:val="18"/>
        </w:rPr>
        <w:t xml:space="preserve"> </w:t>
      </w:r>
      <w:bookmarkStart w:id="14" w:name="_Hlk224906369"/>
      <w:r w:rsidR="00DF7BD4" w:rsidRPr="0093117B">
        <w:rPr>
          <w:b w:val="0"/>
          <w:bCs/>
          <w:sz w:val="18"/>
        </w:rPr>
        <w:t>i ma zastosowanie do prac dyplomowych składanych w pierwszym terminie od semestru letniego r</w:t>
      </w:r>
      <w:r w:rsidR="001207D5" w:rsidRPr="0093117B">
        <w:rPr>
          <w:b w:val="0"/>
          <w:bCs/>
          <w:sz w:val="18"/>
        </w:rPr>
        <w:t>o</w:t>
      </w:r>
      <w:r w:rsidR="00DF7BD4" w:rsidRPr="0093117B">
        <w:rPr>
          <w:b w:val="0"/>
          <w:bCs/>
          <w:sz w:val="18"/>
        </w:rPr>
        <w:t>ku akademickiego 2025/2026</w:t>
      </w:r>
      <w:r w:rsidRPr="0093117B">
        <w:rPr>
          <w:b w:val="0"/>
          <w:bCs/>
          <w:sz w:val="18"/>
        </w:rPr>
        <w:t>.</w:t>
      </w:r>
      <w:bookmarkEnd w:id="14"/>
    </w:p>
    <w:p w14:paraId="402CD4BA" w14:textId="51231E8E" w:rsidR="002A4D12" w:rsidRPr="007D4153" w:rsidRDefault="00C55BD9" w:rsidP="00590BB9">
      <w:pPr>
        <w:pStyle w:val="Tekstpodstawowy31"/>
        <w:spacing w:after="1200" w:line="276" w:lineRule="auto"/>
        <w:ind w:left="4962"/>
        <w:jc w:val="both"/>
        <w:rPr>
          <w:b w:val="0"/>
          <w:bCs/>
          <w:spacing w:val="4"/>
          <w:sz w:val="14"/>
          <w:szCs w:val="14"/>
          <w:lang w:eastAsia="pl-PL"/>
        </w:rPr>
      </w:pPr>
      <w:r w:rsidRPr="0093117B">
        <w:rPr>
          <w:b w:val="0"/>
          <w:bCs/>
          <w:sz w:val="18"/>
        </w:rPr>
        <w:br w:type="page"/>
      </w:r>
      <w:r w:rsidR="008959BE">
        <w:rPr>
          <w:b w:val="0"/>
          <w:bCs/>
          <w:spacing w:val="5"/>
          <w:sz w:val="14"/>
          <w:szCs w:val="14"/>
        </w:rPr>
        <w:lastRenderedPageBreak/>
        <w:t>Załącznik nr 1 do z</w:t>
      </w:r>
      <w:r w:rsidR="00E60F6F" w:rsidRPr="007D4153">
        <w:rPr>
          <w:b w:val="0"/>
          <w:bCs/>
          <w:spacing w:val="5"/>
          <w:sz w:val="14"/>
          <w:szCs w:val="14"/>
        </w:rPr>
        <w:t xml:space="preserve">arządzenia </w:t>
      </w:r>
      <w:r w:rsidR="002A4D12" w:rsidRPr="007D4153">
        <w:rPr>
          <w:b w:val="0"/>
          <w:bCs/>
          <w:spacing w:val="5"/>
          <w:sz w:val="14"/>
          <w:szCs w:val="14"/>
          <w:lang w:eastAsia="pl-PL"/>
        </w:rPr>
        <w:t xml:space="preserve">nr </w:t>
      </w:r>
      <w:r w:rsidR="00AF00AA" w:rsidRPr="007D4153">
        <w:rPr>
          <w:b w:val="0"/>
          <w:bCs/>
          <w:spacing w:val="5"/>
          <w:sz w:val="14"/>
          <w:szCs w:val="14"/>
          <w:lang w:eastAsia="pl-PL"/>
        </w:rPr>
        <w:t>20</w:t>
      </w:r>
      <w:r w:rsidR="0054292C" w:rsidRPr="007D4153">
        <w:rPr>
          <w:b w:val="0"/>
          <w:bCs/>
          <w:spacing w:val="5"/>
          <w:sz w:val="14"/>
          <w:szCs w:val="14"/>
          <w:lang w:eastAsia="pl-PL"/>
        </w:rPr>
        <w:t>/2</w:t>
      </w:r>
      <w:r w:rsidR="00A2537F" w:rsidRPr="007D4153">
        <w:rPr>
          <w:b w:val="0"/>
          <w:bCs/>
          <w:spacing w:val="5"/>
          <w:sz w:val="14"/>
          <w:szCs w:val="14"/>
          <w:lang w:eastAsia="pl-PL"/>
        </w:rPr>
        <w:t>6</w:t>
      </w:r>
      <w:r w:rsidR="002A4D12" w:rsidRPr="007D4153">
        <w:rPr>
          <w:b w:val="0"/>
          <w:bCs/>
          <w:spacing w:val="5"/>
          <w:sz w:val="14"/>
          <w:szCs w:val="14"/>
          <w:lang w:eastAsia="pl-PL"/>
        </w:rPr>
        <w:t xml:space="preserve"> Rektora Collegium Witelona Uczelnia Państwowa</w:t>
      </w:r>
      <w:r w:rsidR="0054292C" w:rsidRPr="007D4153">
        <w:rPr>
          <w:b w:val="0"/>
          <w:bCs/>
          <w:spacing w:val="4"/>
          <w:sz w:val="14"/>
          <w:szCs w:val="14"/>
          <w:lang w:eastAsia="pl-PL"/>
        </w:rPr>
        <w:t xml:space="preserve"> z dnia </w:t>
      </w:r>
      <w:r w:rsidR="00AF00AA" w:rsidRPr="007D4153">
        <w:rPr>
          <w:b w:val="0"/>
          <w:bCs/>
          <w:spacing w:val="4"/>
          <w:sz w:val="14"/>
          <w:szCs w:val="14"/>
          <w:lang w:eastAsia="pl-PL"/>
        </w:rPr>
        <w:t xml:space="preserve">09 kwietnia </w:t>
      </w:r>
      <w:r w:rsidR="0054292C" w:rsidRPr="007D4153">
        <w:rPr>
          <w:b w:val="0"/>
          <w:bCs/>
          <w:spacing w:val="4"/>
          <w:sz w:val="14"/>
          <w:szCs w:val="14"/>
          <w:lang w:eastAsia="pl-PL"/>
        </w:rPr>
        <w:t>202</w:t>
      </w:r>
      <w:r w:rsidR="00A2537F" w:rsidRPr="007D4153">
        <w:rPr>
          <w:b w:val="0"/>
          <w:bCs/>
          <w:spacing w:val="4"/>
          <w:sz w:val="14"/>
          <w:szCs w:val="14"/>
          <w:lang w:eastAsia="pl-PL"/>
        </w:rPr>
        <w:t>6</w:t>
      </w:r>
      <w:r w:rsidR="002A4D12" w:rsidRPr="007D4153">
        <w:rPr>
          <w:b w:val="0"/>
          <w:bCs/>
          <w:spacing w:val="4"/>
          <w:sz w:val="14"/>
          <w:szCs w:val="14"/>
          <w:lang w:eastAsia="pl-PL"/>
        </w:rPr>
        <w:t xml:space="preserve"> r.</w:t>
      </w:r>
    </w:p>
    <w:p w14:paraId="12E9AC8E" w14:textId="4A840C04" w:rsidR="00C55BD9" w:rsidRPr="0093117B" w:rsidRDefault="00DD5C07" w:rsidP="00590BB9">
      <w:pPr>
        <w:suppressAutoHyphens w:val="0"/>
        <w:spacing w:after="144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93117B">
        <w:rPr>
          <w:rFonts w:ascii="Arial" w:hAnsi="Arial" w:cs="Arial"/>
          <w:b/>
          <w:noProof/>
          <w:sz w:val="16"/>
          <w:lang w:eastAsia="pl-PL"/>
        </w:rPr>
        <w:drawing>
          <wp:inline distT="0" distB="0" distL="0" distR="0" wp14:anchorId="4EB637ED" wp14:editId="25B004B8">
            <wp:extent cx="3381375" cy="1381125"/>
            <wp:effectExtent l="0" t="0" r="0" b="0"/>
            <wp:docPr id="1" name="Obraz 1" descr="Logo Uczelni ">
              <a:extLst xmlns:a="http://schemas.openxmlformats.org/drawingml/2006/main">
                <a:ext uri="{C183D7F6-B498-43B3-948B-1728B52AA6E4}">
                  <adec:decorative xmlns:cx1="http://schemas.microsoft.com/office/drawing/2015/9/8/chartex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czelni ">
                      <a:extLst>
                        <a:ext uri="{C183D7F6-B498-43B3-948B-1728B52AA6E4}">
                          <adec:decorative xmlns:cx1="http://schemas.microsoft.com/office/drawing/2015/9/8/chartex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73EB" w14:textId="77777777" w:rsidR="00EC747F" w:rsidRPr="001B771E" w:rsidRDefault="00EC747F" w:rsidP="00590BB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84"/>
          <w:szCs w:val="84"/>
          <w:lang w:eastAsia="pl-PL"/>
        </w:rPr>
      </w:pPr>
      <w:r w:rsidRPr="001B771E">
        <w:rPr>
          <w:rFonts w:ascii="Arial" w:hAnsi="Arial" w:cs="Arial"/>
          <w:b/>
          <w:sz w:val="84"/>
          <w:szCs w:val="84"/>
          <w:lang w:eastAsia="pl-PL"/>
        </w:rPr>
        <w:t>PRACA</w:t>
      </w:r>
    </w:p>
    <w:p w14:paraId="32A4B7EB" w14:textId="77777777" w:rsidR="00EC747F" w:rsidRPr="001B771E" w:rsidRDefault="00EC747F" w:rsidP="00590BB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84"/>
          <w:szCs w:val="84"/>
          <w:lang w:eastAsia="pl-PL"/>
        </w:rPr>
      </w:pPr>
      <w:r w:rsidRPr="001B771E">
        <w:rPr>
          <w:rFonts w:ascii="Arial" w:hAnsi="Arial" w:cs="Arial"/>
          <w:b/>
          <w:sz w:val="84"/>
          <w:szCs w:val="84"/>
          <w:lang w:eastAsia="pl-PL"/>
        </w:rPr>
        <w:t>DYPLOMOWA</w:t>
      </w:r>
    </w:p>
    <w:p w14:paraId="74307907" w14:textId="282B4A18" w:rsidR="002A4D12" w:rsidRPr="00E46231" w:rsidRDefault="00EC747F" w:rsidP="00590BB9">
      <w:pPr>
        <w:shd w:val="clear" w:color="auto" w:fill="FFFFFF"/>
        <w:spacing w:after="720" w:line="276" w:lineRule="auto"/>
        <w:ind w:left="4962"/>
        <w:jc w:val="both"/>
        <w:rPr>
          <w:rFonts w:ascii="Arial" w:hAnsi="Arial" w:cs="Arial"/>
          <w:spacing w:val="4"/>
          <w:sz w:val="14"/>
          <w:szCs w:val="14"/>
          <w:lang w:eastAsia="pl-PL"/>
        </w:rPr>
      </w:pPr>
      <w:r w:rsidRPr="0093117B">
        <w:rPr>
          <w:rFonts w:ascii="Arial" w:hAnsi="Arial" w:cs="Arial"/>
          <w:bCs/>
          <w:sz w:val="16"/>
          <w:lang w:eastAsia="pl-PL"/>
        </w:rPr>
        <w:br w:type="page"/>
      </w:r>
      <w:r w:rsidR="00E60F6F" w:rsidRPr="00E46231">
        <w:rPr>
          <w:rFonts w:ascii="Arial" w:hAnsi="Arial" w:cs="Arial"/>
          <w:spacing w:val="5"/>
          <w:sz w:val="14"/>
          <w:szCs w:val="14"/>
        </w:rPr>
        <w:lastRenderedPageBreak/>
        <w:t xml:space="preserve">Załącznik nr 2 </w:t>
      </w:r>
      <w:r w:rsidR="008959BE">
        <w:rPr>
          <w:rFonts w:ascii="Arial" w:hAnsi="Arial" w:cs="Arial"/>
          <w:spacing w:val="5"/>
          <w:sz w:val="14"/>
          <w:szCs w:val="14"/>
        </w:rPr>
        <w:t>do z</w:t>
      </w:r>
      <w:r w:rsidR="00D96D7B" w:rsidRPr="00E46231">
        <w:rPr>
          <w:rFonts w:ascii="Arial" w:hAnsi="Arial" w:cs="Arial"/>
          <w:spacing w:val="5"/>
          <w:sz w:val="14"/>
          <w:szCs w:val="14"/>
        </w:rPr>
        <w:t xml:space="preserve">arządzenia </w:t>
      </w:r>
      <w:r w:rsidR="00D96D7B" w:rsidRPr="00E46231">
        <w:rPr>
          <w:rFonts w:ascii="Arial" w:hAnsi="Arial" w:cs="Arial"/>
          <w:spacing w:val="5"/>
          <w:sz w:val="14"/>
          <w:szCs w:val="14"/>
          <w:lang w:eastAsia="pl-PL"/>
        </w:rPr>
        <w:t xml:space="preserve">nr </w:t>
      </w:r>
      <w:r w:rsidR="00E46231">
        <w:rPr>
          <w:rFonts w:ascii="Arial" w:hAnsi="Arial" w:cs="Arial"/>
          <w:spacing w:val="5"/>
          <w:sz w:val="14"/>
          <w:szCs w:val="14"/>
          <w:lang w:eastAsia="pl-PL"/>
        </w:rPr>
        <w:t>20</w:t>
      </w:r>
      <w:r w:rsidR="00D96D7B" w:rsidRPr="00E46231">
        <w:rPr>
          <w:rFonts w:ascii="Arial" w:hAnsi="Arial" w:cs="Arial"/>
          <w:spacing w:val="5"/>
          <w:sz w:val="14"/>
          <w:szCs w:val="14"/>
          <w:lang w:eastAsia="pl-PL"/>
        </w:rPr>
        <w:t>/2</w:t>
      </w:r>
      <w:r w:rsidR="00A2537F" w:rsidRPr="00E46231">
        <w:rPr>
          <w:rFonts w:ascii="Arial" w:hAnsi="Arial" w:cs="Arial"/>
          <w:spacing w:val="5"/>
          <w:sz w:val="14"/>
          <w:szCs w:val="14"/>
          <w:lang w:eastAsia="pl-PL"/>
        </w:rPr>
        <w:t>6</w:t>
      </w:r>
      <w:r w:rsidR="00D96D7B" w:rsidRPr="00E46231">
        <w:rPr>
          <w:rFonts w:ascii="Arial" w:hAnsi="Arial" w:cs="Arial"/>
          <w:spacing w:val="5"/>
          <w:sz w:val="14"/>
          <w:szCs w:val="14"/>
          <w:lang w:eastAsia="pl-PL"/>
        </w:rPr>
        <w:t xml:space="preserve"> Rektora Collegium Witelona Uczelnia Państwowa</w:t>
      </w:r>
      <w:r w:rsidR="00D96D7B" w:rsidRPr="00E46231">
        <w:rPr>
          <w:rFonts w:ascii="Arial" w:hAnsi="Arial" w:cs="Arial"/>
          <w:spacing w:val="4"/>
          <w:sz w:val="14"/>
          <w:szCs w:val="14"/>
          <w:lang w:eastAsia="pl-PL"/>
        </w:rPr>
        <w:t xml:space="preserve"> z dnia </w:t>
      </w:r>
      <w:r w:rsidR="00E46231">
        <w:rPr>
          <w:rFonts w:ascii="Arial" w:hAnsi="Arial" w:cs="Arial"/>
          <w:spacing w:val="4"/>
          <w:sz w:val="14"/>
          <w:szCs w:val="14"/>
          <w:lang w:eastAsia="pl-PL"/>
        </w:rPr>
        <w:t xml:space="preserve">09 kwietnia </w:t>
      </w:r>
      <w:r w:rsidR="00A2537F" w:rsidRPr="00E46231">
        <w:rPr>
          <w:rFonts w:ascii="Arial" w:hAnsi="Arial" w:cs="Arial"/>
          <w:spacing w:val="4"/>
          <w:sz w:val="14"/>
          <w:szCs w:val="14"/>
          <w:lang w:eastAsia="pl-PL"/>
        </w:rPr>
        <w:t>2026</w:t>
      </w:r>
      <w:r w:rsidR="00D96D7B" w:rsidRPr="00E46231">
        <w:rPr>
          <w:rFonts w:ascii="Arial" w:hAnsi="Arial" w:cs="Arial"/>
          <w:spacing w:val="4"/>
          <w:sz w:val="14"/>
          <w:szCs w:val="14"/>
          <w:lang w:eastAsia="pl-PL"/>
        </w:rPr>
        <w:t xml:space="preserve"> r.</w:t>
      </w:r>
    </w:p>
    <w:p w14:paraId="029FE667" w14:textId="7F11A62B" w:rsidR="00EC747F" w:rsidRPr="000920AA" w:rsidRDefault="00EC747F" w:rsidP="00590BB9">
      <w:pPr>
        <w:suppressAutoHyphens w:val="0"/>
        <w:spacing w:after="80"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0920AA">
        <w:rPr>
          <w:rFonts w:ascii="Arial" w:hAnsi="Arial" w:cs="Arial"/>
          <w:b/>
          <w:bCs/>
          <w:sz w:val="22"/>
          <w:szCs w:val="22"/>
          <w:lang w:eastAsia="pl-PL"/>
        </w:rPr>
        <w:t>COLLEGIUM WITELONA</w:t>
      </w:r>
    </w:p>
    <w:p w14:paraId="4B569D69" w14:textId="77777777" w:rsidR="00EC747F" w:rsidRPr="000920AA" w:rsidRDefault="00EC747F" w:rsidP="00590BB9">
      <w:pPr>
        <w:suppressAutoHyphens w:val="0"/>
        <w:spacing w:after="840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0920AA">
        <w:rPr>
          <w:rFonts w:ascii="Arial" w:hAnsi="Arial" w:cs="Arial"/>
          <w:b/>
          <w:bCs/>
          <w:sz w:val="22"/>
          <w:szCs w:val="22"/>
          <w:lang w:eastAsia="pl-PL"/>
        </w:rPr>
        <w:t>Uczelnia Państwowa</w:t>
      </w:r>
    </w:p>
    <w:p w14:paraId="00249CFE" w14:textId="1263D9B1" w:rsidR="001B771E" w:rsidRPr="002B4D41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  <w:sz w:val="18"/>
          <w:szCs w:val="18"/>
          <w:u w:val="dotted"/>
        </w:rPr>
      </w:pPr>
      <w:r w:rsidRPr="000920AA">
        <w:rPr>
          <w:rFonts w:ascii="Arial" w:hAnsi="Arial" w:cs="Arial"/>
          <w:b/>
          <w:bCs/>
          <w:sz w:val="18"/>
          <w:szCs w:val="18"/>
        </w:rPr>
        <w:t xml:space="preserve">Wydział </w:t>
      </w:r>
      <w:r w:rsidR="00590BB9" w:rsidRPr="00CA6F8F">
        <w:rPr>
          <w:rFonts w:cs="Arial"/>
          <w:sz w:val="18"/>
          <w:szCs w:val="18"/>
          <w:u w:val="dotted"/>
        </w:rPr>
        <w:tab/>
      </w:r>
    </w:p>
    <w:p w14:paraId="4B045907" w14:textId="4B468F78" w:rsidR="001B771E" w:rsidRPr="000920AA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920AA">
        <w:rPr>
          <w:rFonts w:ascii="Arial" w:hAnsi="Arial" w:cs="Arial"/>
          <w:b/>
          <w:bCs/>
          <w:sz w:val="18"/>
          <w:szCs w:val="18"/>
        </w:rPr>
        <w:t xml:space="preserve">Kierunek </w:t>
      </w:r>
      <w:r w:rsidR="00590BB9" w:rsidRPr="00CA6F8F">
        <w:rPr>
          <w:rFonts w:cs="Arial"/>
          <w:sz w:val="18"/>
          <w:szCs w:val="18"/>
          <w:u w:val="dotted"/>
        </w:rPr>
        <w:tab/>
      </w:r>
    </w:p>
    <w:p w14:paraId="3AC642D4" w14:textId="125E4DFA" w:rsidR="001B771E" w:rsidRPr="00590BB9" w:rsidRDefault="00590BB9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Cs/>
          <w:sz w:val="18"/>
          <w:szCs w:val="18"/>
          <w:u w:val="dotted"/>
        </w:rPr>
      </w:pPr>
      <w:r>
        <w:rPr>
          <w:rFonts w:ascii="Arial" w:hAnsi="Arial" w:cs="Arial"/>
          <w:b/>
          <w:bCs/>
          <w:sz w:val="18"/>
          <w:szCs w:val="18"/>
        </w:rPr>
        <w:t>Specjalność</w:t>
      </w:r>
      <w:r w:rsidR="002B4D41" w:rsidRPr="00590BB9">
        <w:rPr>
          <w:rFonts w:ascii="Arial" w:hAnsi="Arial" w:cs="Arial"/>
          <w:sz w:val="18"/>
          <w:szCs w:val="18"/>
        </w:rPr>
        <w:t>*</w:t>
      </w:r>
      <w:r w:rsidRPr="00590BB9">
        <w:rPr>
          <w:rFonts w:ascii="Arial" w:hAnsi="Arial" w:cs="Arial"/>
          <w:sz w:val="18"/>
          <w:szCs w:val="18"/>
        </w:rPr>
        <w:t xml:space="preserve"> </w:t>
      </w:r>
      <w:r w:rsidRPr="00CA6F8F">
        <w:rPr>
          <w:rFonts w:cs="Arial"/>
          <w:sz w:val="18"/>
          <w:szCs w:val="18"/>
          <w:u w:val="dotted"/>
        </w:rPr>
        <w:tab/>
      </w:r>
    </w:p>
    <w:p w14:paraId="3BC19BA7" w14:textId="7F3AEFC7" w:rsidR="00E60F6F" w:rsidRPr="000920AA" w:rsidRDefault="00E60F6F" w:rsidP="00590BB9">
      <w:pPr>
        <w:spacing w:before="720" w:after="8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920AA">
        <w:rPr>
          <w:rFonts w:ascii="Arial" w:hAnsi="Arial" w:cs="Arial"/>
          <w:b/>
          <w:bCs/>
          <w:sz w:val="18"/>
          <w:szCs w:val="18"/>
        </w:rPr>
        <w:t>JAN KOWALSKI</w:t>
      </w:r>
    </w:p>
    <w:p w14:paraId="0D7D1D3A" w14:textId="77777777" w:rsidR="00BC314E" w:rsidRPr="000920AA" w:rsidRDefault="00BC314E" w:rsidP="00590BB9">
      <w:pPr>
        <w:spacing w:after="156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920AA">
        <w:rPr>
          <w:rFonts w:ascii="Arial" w:hAnsi="Arial" w:cs="Arial"/>
          <w:b/>
          <w:bCs/>
          <w:sz w:val="18"/>
          <w:szCs w:val="18"/>
        </w:rPr>
        <w:t>nr albumu</w:t>
      </w:r>
    </w:p>
    <w:p w14:paraId="13D6FF75" w14:textId="77777777" w:rsidR="00E60F6F" w:rsidRPr="000920AA" w:rsidRDefault="00E60F6F" w:rsidP="00590BB9">
      <w:pPr>
        <w:pStyle w:val="Akapitzlist"/>
        <w:spacing w:after="3360" w:line="276" w:lineRule="auto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0920AA">
        <w:rPr>
          <w:rFonts w:ascii="Arial" w:hAnsi="Arial" w:cs="Arial"/>
          <w:b/>
          <w:bCs/>
          <w:sz w:val="18"/>
          <w:szCs w:val="18"/>
        </w:rPr>
        <w:t>Tytuł pracy</w:t>
      </w:r>
    </w:p>
    <w:p w14:paraId="3A12E69F" w14:textId="651BCFC8" w:rsidR="00E60F6F" w:rsidRPr="000920AA" w:rsidRDefault="00E60F6F" w:rsidP="00590BB9">
      <w:pPr>
        <w:tabs>
          <w:tab w:val="left" w:pos="8222"/>
        </w:tabs>
        <w:spacing w:after="80" w:line="276" w:lineRule="auto"/>
        <w:ind w:left="4962"/>
        <w:rPr>
          <w:rFonts w:ascii="Arial" w:hAnsi="Arial" w:cs="Arial"/>
          <w:sz w:val="18"/>
          <w:szCs w:val="18"/>
          <w:u w:val="dotted"/>
        </w:rPr>
      </w:pPr>
      <w:r w:rsidRPr="000920AA">
        <w:rPr>
          <w:rFonts w:ascii="Arial" w:hAnsi="Arial" w:cs="Arial"/>
          <w:b/>
          <w:bCs/>
          <w:sz w:val="18"/>
          <w:szCs w:val="18"/>
        </w:rPr>
        <w:t>Praca dyplomowa</w:t>
      </w:r>
      <w:r w:rsidR="00044A05" w:rsidRPr="000920AA">
        <w:rPr>
          <w:rFonts w:ascii="Arial" w:hAnsi="Arial" w:cs="Arial"/>
          <w:b/>
          <w:bCs/>
          <w:sz w:val="18"/>
          <w:szCs w:val="18"/>
        </w:rPr>
        <w:t xml:space="preserve"> </w:t>
      </w:r>
      <w:r w:rsidR="00591DED" w:rsidRPr="000920AA">
        <w:rPr>
          <w:rFonts w:ascii="Arial" w:hAnsi="Arial" w:cs="Arial"/>
          <w:sz w:val="18"/>
          <w:szCs w:val="18"/>
          <w:u w:val="dotted"/>
        </w:rPr>
        <w:tab/>
      </w:r>
      <w:r w:rsidR="000920AA">
        <w:rPr>
          <w:rFonts w:ascii="Arial" w:hAnsi="Arial" w:cs="Arial"/>
          <w:sz w:val="18"/>
          <w:szCs w:val="18"/>
          <w:u w:val="dotted"/>
        </w:rPr>
        <w:t>*</w:t>
      </w:r>
      <w:r w:rsidRPr="000920AA">
        <w:rPr>
          <w:rFonts w:ascii="Arial" w:hAnsi="Arial" w:cs="Arial"/>
          <w:b/>
          <w:bCs/>
          <w:sz w:val="18"/>
          <w:szCs w:val="18"/>
        </w:rPr>
        <w:t>*</w:t>
      </w:r>
    </w:p>
    <w:p w14:paraId="022647AB" w14:textId="15C0B97F" w:rsidR="00E60F6F" w:rsidRPr="000920AA" w:rsidRDefault="00E60F6F" w:rsidP="00590BB9">
      <w:pPr>
        <w:spacing w:after="80" w:line="276" w:lineRule="auto"/>
        <w:ind w:left="4247" w:firstLine="709"/>
        <w:rPr>
          <w:rFonts w:ascii="Arial" w:hAnsi="Arial" w:cs="Arial"/>
          <w:b/>
          <w:bCs/>
          <w:sz w:val="18"/>
          <w:szCs w:val="18"/>
        </w:rPr>
      </w:pPr>
      <w:r w:rsidRPr="000920AA">
        <w:rPr>
          <w:rFonts w:ascii="Arial" w:hAnsi="Arial" w:cs="Arial"/>
          <w:b/>
          <w:bCs/>
          <w:sz w:val="18"/>
          <w:szCs w:val="18"/>
        </w:rPr>
        <w:t>napisana pod kierunkiem</w:t>
      </w:r>
    </w:p>
    <w:p w14:paraId="0D2E497A" w14:textId="77777777" w:rsidR="00591DED" w:rsidRPr="000920AA" w:rsidRDefault="00591DED" w:rsidP="00590BB9">
      <w:pPr>
        <w:tabs>
          <w:tab w:val="left" w:pos="8222"/>
        </w:tabs>
        <w:spacing w:after="720" w:line="276" w:lineRule="auto"/>
        <w:ind w:left="4961"/>
        <w:rPr>
          <w:rFonts w:ascii="Arial" w:hAnsi="Arial" w:cs="Arial"/>
          <w:sz w:val="18"/>
          <w:szCs w:val="18"/>
          <w:u w:val="dotted"/>
        </w:rPr>
      </w:pPr>
      <w:r w:rsidRPr="000920AA">
        <w:rPr>
          <w:rFonts w:ascii="Arial" w:hAnsi="Arial" w:cs="Arial"/>
          <w:sz w:val="18"/>
          <w:szCs w:val="18"/>
          <w:u w:val="dotted"/>
        </w:rPr>
        <w:tab/>
      </w:r>
    </w:p>
    <w:p w14:paraId="7C2A4826" w14:textId="77777777" w:rsidR="00F223CF" w:rsidRPr="00F223CF" w:rsidRDefault="00F223CF" w:rsidP="00F223CF">
      <w:pPr>
        <w:tabs>
          <w:tab w:val="left" w:pos="993"/>
        </w:tabs>
        <w:suppressAutoHyphens w:val="0"/>
        <w:spacing w:after="840" w:line="276" w:lineRule="auto"/>
        <w:jc w:val="center"/>
        <w:rPr>
          <w:rFonts w:ascii="Arial" w:hAnsi="Arial" w:cs="Arial"/>
          <w:b/>
          <w:bCs/>
          <w:sz w:val="18"/>
          <w:lang w:eastAsia="pl-PL"/>
        </w:rPr>
      </w:pPr>
      <w:r w:rsidRPr="00F223CF">
        <w:rPr>
          <w:rFonts w:ascii="Arial" w:hAnsi="Arial" w:cs="Arial"/>
          <w:b/>
          <w:bCs/>
          <w:sz w:val="18"/>
          <w:lang w:eastAsia="pl-PL"/>
        </w:rPr>
        <w:t xml:space="preserve">Legnica </w:t>
      </w:r>
      <w:r w:rsidRPr="00F223CF">
        <w:rPr>
          <w:rFonts w:ascii="Arial" w:hAnsi="Arial" w:cs="Arial"/>
          <w:b/>
          <w:bCs/>
          <w:sz w:val="18"/>
          <w:u w:val="dotted"/>
          <w:lang w:eastAsia="pl-PL"/>
        </w:rPr>
        <w:tab/>
      </w:r>
      <w:r w:rsidRPr="00F223CF">
        <w:rPr>
          <w:rFonts w:ascii="Arial" w:hAnsi="Arial" w:cs="Arial"/>
          <w:b/>
          <w:bCs/>
          <w:sz w:val="18"/>
          <w:lang w:eastAsia="pl-PL"/>
        </w:rPr>
        <w:t xml:space="preserve"> rok</w:t>
      </w:r>
    </w:p>
    <w:p w14:paraId="719B19B3" w14:textId="77903477" w:rsidR="000D3A33" w:rsidRPr="00E46231" w:rsidRDefault="000D3A33" w:rsidP="00590BB9">
      <w:pPr>
        <w:spacing w:line="276" w:lineRule="auto"/>
        <w:rPr>
          <w:rFonts w:ascii="Arial" w:hAnsi="Arial" w:cs="Arial"/>
          <w:sz w:val="14"/>
          <w:szCs w:val="14"/>
        </w:rPr>
      </w:pPr>
      <w:r w:rsidRPr="00E46231">
        <w:rPr>
          <w:rFonts w:ascii="Arial" w:hAnsi="Arial" w:cs="Arial"/>
          <w:sz w:val="14"/>
          <w:szCs w:val="14"/>
        </w:rPr>
        <w:t>* uzupełnić, jeżeli specjalność występuje na danym kierunku studiów</w:t>
      </w:r>
    </w:p>
    <w:p w14:paraId="6635E442" w14:textId="77777777" w:rsidR="000D3A33" w:rsidRPr="00E46231" w:rsidRDefault="000D3A33" w:rsidP="00590BB9">
      <w:pPr>
        <w:spacing w:line="276" w:lineRule="auto"/>
        <w:rPr>
          <w:rFonts w:ascii="Arial" w:hAnsi="Arial" w:cs="Arial"/>
          <w:sz w:val="14"/>
          <w:szCs w:val="14"/>
        </w:rPr>
      </w:pPr>
      <w:r w:rsidRPr="00E46231">
        <w:rPr>
          <w:rFonts w:ascii="Arial" w:hAnsi="Arial" w:cs="Arial"/>
          <w:sz w:val="14"/>
          <w:szCs w:val="14"/>
        </w:rPr>
        <w:t>**należy wpisać odpowiednio: licencjacka, inżynierska lub magisterska</w:t>
      </w:r>
    </w:p>
    <w:p w14:paraId="225FD822" w14:textId="32A23D39" w:rsidR="002A4D12" w:rsidRPr="006A254A" w:rsidRDefault="00775A41" w:rsidP="00590BB9">
      <w:pPr>
        <w:shd w:val="clear" w:color="auto" w:fill="FFFFFF"/>
        <w:spacing w:after="720" w:line="276" w:lineRule="auto"/>
        <w:ind w:left="3969"/>
        <w:rPr>
          <w:rFonts w:ascii="Arial" w:hAnsi="Arial" w:cs="Arial"/>
          <w:spacing w:val="4"/>
          <w:sz w:val="14"/>
          <w:szCs w:val="14"/>
          <w:lang w:eastAsia="pl-PL"/>
        </w:rPr>
      </w:pPr>
      <w:r w:rsidRPr="0093117B">
        <w:rPr>
          <w:rFonts w:ascii="Arial" w:hAnsi="Arial" w:cs="Arial"/>
          <w:bCs/>
          <w:sz w:val="16"/>
          <w:lang w:eastAsia="pl-PL"/>
        </w:rPr>
        <w:br w:type="page"/>
      </w:r>
      <w:r w:rsidR="00E60F6F" w:rsidRPr="006A254A">
        <w:rPr>
          <w:rFonts w:ascii="Arial" w:hAnsi="Arial" w:cs="Arial"/>
          <w:spacing w:val="5"/>
          <w:sz w:val="14"/>
          <w:szCs w:val="14"/>
        </w:rPr>
        <w:lastRenderedPageBreak/>
        <w:t xml:space="preserve">Załącznik nr 3 </w:t>
      </w:r>
      <w:r w:rsidR="008959BE">
        <w:rPr>
          <w:rFonts w:ascii="Arial" w:hAnsi="Arial" w:cs="Arial"/>
          <w:spacing w:val="5"/>
          <w:sz w:val="14"/>
          <w:szCs w:val="14"/>
        </w:rPr>
        <w:t>do z</w:t>
      </w:r>
      <w:r w:rsidR="00D96D7B" w:rsidRPr="006A254A">
        <w:rPr>
          <w:rFonts w:ascii="Arial" w:hAnsi="Arial" w:cs="Arial"/>
          <w:spacing w:val="5"/>
          <w:sz w:val="14"/>
          <w:szCs w:val="14"/>
        </w:rPr>
        <w:t xml:space="preserve">arządzenia </w:t>
      </w:r>
      <w:r w:rsidR="00D96D7B" w:rsidRPr="006A254A">
        <w:rPr>
          <w:rFonts w:ascii="Arial" w:hAnsi="Arial" w:cs="Arial"/>
          <w:spacing w:val="5"/>
          <w:sz w:val="14"/>
          <w:szCs w:val="14"/>
          <w:lang w:eastAsia="pl-PL"/>
        </w:rPr>
        <w:t xml:space="preserve">nr </w:t>
      </w:r>
      <w:r w:rsidR="006A254A">
        <w:rPr>
          <w:rFonts w:ascii="Arial" w:hAnsi="Arial" w:cs="Arial"/>
          <w:spacing w:val="5"/>
          <w:sz w:val="14"/>
          <w:szCs w:val="14"/>
          <w:lang w:eastAsia="pl-PL"/>
        </w:rPr>
        <w:t>20</w:t>
      </w:r>
      <w:r w:rsidR="00A2537F" w:rsidRPr="006A254A">
        <w:rPr>
          <w:rFonts w:ascii="Arial" w:hAnsi="Arial" w:cs="Arial"/>
          <w:spacing w:val="5"/>
          <w:sz w:val="14"/>
          <w:szCs w:val="14"/>
          <w:lang w:eastAsia="pl-PL"/>
        </w:rPr>
        <w:t>/26</w:t>
      </w:r>
      <w:r w:rsidR="00D96D7B" w:rsidRPr="006A254A">
        <w:rPr>
          <w:rFonts w:ascii="Arial" w:hAnsi="Arial" w:cs="Arial"/>
          <w:spacing w:val="5"/>
          <w:sz w:val="14"/>
          <w:szCs w:val="14"/>
          <w:lang w:eastAsia="pl-PL"/>
        </w:rPr>
        <w:t xml:space="preserve"> Rektora Collegium Witelona Uczelnia Państwowa</w:t>
      </w:r>
      <w:r w:rsidR="00D96D7B" w:rsidRP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z dnia</w:t>
      </w:r>
      <w:r w:rsid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09 kwietnia </w:t>
      </w:r>
      <w:r w:rsidR="00A2537F" w:rsidRPr="006A254A">
        <w:rPr>
          <w:rFonts w:ascii="Arial" w:hAnsi="Arial" w:cs="Arial"/>
          <w:spacing w:val="4"/>
          <w:sz w:val="14"/>
          <w:szCs w:val="14"/>
          <w:lang w:eastAsia="pl-PL"/>
        </w:rPr>
        <w:t>2026</w:t>
      </w:r>
      <w:r w:rsidR="00D96D7B" w:rsidRP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r.</w:t>
      </w:r>
    </w:p>
    <w:p w14:paraId="51F34AF2" w14:textId="77777777" w:rsidR="00E60F6F" w:rsidRPr="00166A45" w:rsidRDefault="00C85F12" w:rsidP="00590BB9">
      <w:pPr>
        <w:pStyle w:val="Nagwek1"/>
      </w:pPr>
      <w:bookmarkStart w:id="15" w:name="_Hlk224910911"/>
      <w:r w:rsidRPr="00166A45">
        <w:t xml:space="preserve">OŚWIADCZENIE </w:t>
      </w:r>
      <w:r w:rsidRPr="009760F1">
        <w:t>STUDENTA</w:t>
      </w:r>
      <w:r w:rsidRPr="00166A45">
        <w:t xml:space="preserve"> O SAMODZIELNOŚCI PRACY DYPLOMOWEJ</w:t>
      </w:r>
    </w:p>
    <w:p w14:paraId="7D8F0166" w14:textId="77777777" w:rsidR="00E60F6F" w:rsidRPr="00C51489" w:rsidRDefault="00E60F6F" w:rsidP="00590BB9">
      <w:pPr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Oświadczam, że</w:t>
      </w:r>
      <w:r w:rsidR="00C85F12" w:rsidRPr="00C51489">
        <w:rPr>
          <w:rFonts w:ascii="Arial" w:hAnsi="Arial" w:cs="Arial"/>
          <w:sz w:val="18"/>
          <w:szCs w:val="18"/>
        </w:rPr>
        <w:t xml:space="preserve"> niniejsza praca dyplomowa</w:t>
      </w:r>
      <w:r w:rsidRPr="00C51489">
        <w:rPr>
          <w:rFonts w:ascii="Arial" w:hAnsi="Arial" w:cs="Arial"/>
          <w:sz w:val="18"/>
          <w:szCs w:val="18"/>
        </w:rPr>
        <w:t xml:space="preserve">: </w:t>
      </w:r>
    </w:p>
    <w:p w14:paraId="72359DF0" w14:textId="42E144EA" w:rsidR="00EC3621" w:rsidRPr="00C51489" w:rsidRDefault="00EC3621" w:rsidP="00590BB9">
      <w:pPr>
        <w:numPr>
          <w:ilvl w:val="0"/>
          <w:numId w:val="39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przygotowana samodzielnie; wszystkie dane, istotne myśli i sformułowania pochodzące z literatury </w:t>
      </w:r>
      <w:r w:rsidR="002C5A07">
        <w:rPr>
          <w:rFonts w:ascii="Arial" w:hAnsi="Arial" w:cs="Arial"/>
          <w:sz w:val="18"/>
          <w:szCs w:val="18"/>
        </w:rPr>
        <w:t xml:space="preserve">i innych źródeł </w:t>
      </w:r>
      <w:r w:rsidRPr="00C51489">
        <w:rPr>
          <w:rFonts w:ascii="Arial" w:hAnsi="Arial" w:cs="Arial"/>
          <w:sz w:val="18"/>
          <w:szCs w:val="18"/>
        </w:rPr>
        <w:t xml:space="preserve">(przytoczone dosłownie lub niedosłownie) są opatrzone odpowiednimi przypisami, </w:t>
      </w:r>
    </w:p>
    <w:p w14:paraId="0DF8F202" w14:textId="77777777" w:rsidR="00EC3621" w:rsidRPr="00C51489" w:rsidRDefault="00EC3621" w:rsidP="00590BB9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narusza praw autorskich w rozumieniu ustawy z dnia 4 lutego 1994 r. o prawie autorskim i prawach pokrewnych oraz dóbr osobistych chronionych prawem cywilnym,</w:t>
      </w:r>
    </w:p>
    <w:p w14:paraId="2268E6E8" w14:textId="77777777" w:rsidR="00EC3621" w:rsidRPr="00C51489" w:rsidRDefault="00EC3621" w:rsidP="00590BB9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C51489">
        <w:rPr>
          <w:rFonts w:ascii="Arial" w:hAnsi="Arial" w:cs="Arial"/>
          <w:sz w:val="18"/>
          <w:szCs w:val="18"/>
        </w:rPr>
        <w:t>nie zawiera danych i informacji, które uzyskałem/am w sposób niedozwolony,</w:t>
      </w:r>
    </w:p>
    <w:p w14:paraId="2D6F2441" w14:textId="7139B634" w:rsidR="00EC3621" w:rsidRPr="00C51489" w:rsidRDefault="00EC3621" w:rsidP="00F223CF">
      <w:pPr>
        <w:numPr>
          <w:ilvl w:val="0"/>
          <w:numId w:val="39"/>
        </w:numPr>
        <w:tabs>
          <w:tab w:val="clear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nie była w całości ani w części przez nikogo przedkładana do żadnej oceny i nie była publikowana.</w:t>
      </w:r>
    </w:p>
    <w:p w14:paraId="1BCEA084" w14:textId="6DC73DEE" w:rsidR="00EC3621" w:rsidRPr="00C51489" w:rsidRDefault="00EC3621" w:rsidP="00F223CF">
      <w:pPr>
        <w:numPr>
          <w:ilvl w:val="3"/>
          <w:numId w:val="8"/>
        </w:numPr>
        <w:tabs>
          <w:tab w:val="clear" w:pos="2880"/>
        </w:tabs>
        <w:spacing w:after="600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Jednocześnie wyrażam zgodę/nie wyrażam zgody* na udostępnianie mojej pracy dyplomowej do celów naukowo-badawczych z poszanowaniem przepisów ustawy o prawie autorskim i prawach pokrewnych.</w:t>
      </w:r>
    </w:p>
    <w:p w14:paraId="34E565DB" w14:textId="5FB0C6DA" w:rsidR="00591DED" w:rsidRPr="008E528A" w:rsidRDefault="00591DED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B116AEB" w14:textId="7ECA920E" w:rsidR="003F413E" w:rsidRPr="00591DED" w:rsidRDefault="006A254A" w:rsidP="00590BB9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3F413E" w:rsidRPr="00C51489">
        <w:rPr>
          <w:rFonts w:ascii="Arial" w:hAnsi="Arial" w:cs="Arial"/>
          <w:iCs/>
          <w:sz w:val="18"/>
          <w:szCs w:val="18"/>
        </w:rPr>
        <w:t>miejscowość, data</w:t>
      </w:r>
      <w:r>
        <w:rPr>
          <w:rFonts w:ascii="Arial" w:hAnsi="Arial" w:cs="Arial"/>
          <w:iCs/>
          <w:sz w:val="18"/>
          <w:szCs w:val="18"/>
        </w:rPr>
        <w:t>)</w:t>
      </w:r>
    </w:p>
    <w:p w14:paraId="224EDFB8" w14:textId="6A772FE9" w:rsidR="00591DED" w:rsidRPr="008E528A" w:rsidRDefault="00591DED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47AE00A9" w14:textId="77777777" w:rsidR="006A254A" w:rsidRDefault="006A254A" w:rsidP="00590BB9">
      <w:pPr>
        <w:spacing w:after="2000" w:line="276" w:lineRule="auto"/>
        <w:ind w:left="6237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550940" w:rsidRPr="00C51489">
        <w:rPr>
          <w:rFonts w:ascii="Arial" w:hAnsi="Arial" w:cs="Arial"/>
          <w:iCs/>
          <w:sz w:val="18"/>
          <w:szCs w:val="18"/>
        </w:rPr>
        <w:t>c</w:t>
      </w:r>
      <w:r w:rsidR="003F413E" w:rsidRPr="00C51489">
        <w:rPr>
          <w:rFonts w:ascii="Arial" w:hAnsi="Arial" w:cs="Arial"/>
          <w:iCs/>
          <w:sz w:val="18"/>
          <w:szCs w:val="18"/>
        </w:rPr>
        <w:t>zytelny podpis studenta</w:t>
      </w:r>
      <w:r>
        <w:rPr>
          <w:rFonts w:ascii="Arial" w:hAnsi="Arial" w:cs="Arial"/>
          <w:iCs/>
          <w:sz w:val="18"/>
          <w:szCs w:val="18"/>
        </w:rPr>
        <w:t>)</w:t>
      </w:r>
    </w:p>
    <w:p w14:paraId="141FB70F" w14:textId="6B917E7A" w:rsidR="00E60F6F" w:rsidRPr="006A254A" w:rsidRDefault="00E60F6F" w:rsidP="00590BB9">
      <w:pPr>
        <w:spacing w:after="7600" w:line="276" w:lineRule="auto"/>
        <w:rPr>
          <w:rFonts w:ascii="Arial" w:hAnsi="Arial" w:cs="Arial"/>
          <w:iCs/>
          <w:sz w:val="16"/>
          <w:szCs w:val="16"/>
        </w:rPr>
      </w:pPr>
      <w:r w:rsidRPr="006A254A">
        <w:rPr>
          <w:rFonts w:ascii="Arial" w:hAnsi="Arial" w:cs="Arial"/>
          <w:sz w:val="16"/>
          <w:szCs w:val="16"/>
        </w:rPr>
        <w:t>*niepotrzebne skreślić</w:t>
      </w:r>
    </w:p>
    <w:bookmarkEnd w:id="15"/>
    <w:p w14:paraId="5CA2762F" w14:textId="7BA96E86" w:rsidR="00EB06A7" w:rsidRPr="006A254A" w:rsidRDefault="00775A41" w:rsidP="00590BB9">
      <w:pPr>
        <w:shd w:val="clear" w:color="auto" w:fill="FFFFFF"/>
        <w:spacing w:after="720" w:line="276" w:lineRule="auto"/>
        <w:ind w:left="3969"/>
        <w:rPr>
          <w:rFonts w:ascii="Arial" w:hAnsi="Arial" w:cs="Arial"/>
          <w:spacing w:val="4"/>
          <w:sz w:val="14"/>
          <w:szCs w:val="14"/>
          <w:lang w:eastAsia="pl-PL"/>
        </w:rPr>
      </w:pPr>
      <w:r w:rsidRPr="0093117B">
        <w:rPr>
          <w:rFonts w:ascii="Arial" w:hAnsi="Arial" w:cs="Arial"/>
          <w:bCs/>
          <w:sz w:val="16"/>
          <w:lang w:eastAsia="pl-PL"/>
        </w:rPr>
        <w:br w:type="page"/>
      </w:r>
      <w:bookmarkStart w:id="16" w:name="_Hlk224911032"/>
      <w:r w:rsidR="00EB06A7" w:rsidRPr="006A254A">
        <w:rPr>
          <w:rFonts w:ascii="Arial" w:hAnsi="Arial" w:cs="Arial"/>
          <w:spacing w:val="5"/>
          <w:sz w:val="14"/>
          <w:szCs w:val="14"/>
        </w:rPr>
        <w:lastRenderedPageBreak/>
        <w:t xml:space="preserve">Załącznik nr </w:t>
      </w:r>
      <w:r w:rsidR="00EB06A7">
        <w:rPr>
          <w:rFonts w:ascii="Arial" w:hAnsi="Arial" w:cs="Arial"/>
          <w:spacing w:val="5"/>
          <w:sz w:val="14"/>
          <w:szCs w:val="14"/>
        </w:rPr>
        <w:t>4</w:t>
      </w:r>
      <w:r w:rsidR="008959BE">
        <w:rPr>
          <w:rFonts w:ascii="Arial" w:hAnsi="Arial" w:cs="Arial"/>
          <w:spacing w:val="5"/>
          <w:sz w:val="14"/>
          <w:szCs w:val="14"/>
        </w:rPr>
        <w:t xml:space="preserve"> do z</w:t>
      </w:r>
      <w:r w:rsidR="00EB06A7" w:rsidRPr="006A254A">
        <w:rPr>
          <w:rFonts w:ascii="Arial" w:hAnsi="Arial" w:cs="Arial"/>
          <w:spacing w:val="5"/>
          <w:sz w:val="14"/>
          <w:szCs w:val="14"/>
        </w:rPr>
        <w:t xml:space="preserve">arządzenia </w:t>
      </w:r>
      <w:r w:rsidR="00EB06A7" w:rsidRPr="006A254A">
        <w:rPr>
          <w:rFonts w:ascii="Arial" w:hAnsi="Arial" w:cs="Arial"/>
          <w:spacing w:val="5"/>
          <w:sz w:val="14"/>
          <w:szCs w:val="14"/>
          <w:lang w:eastAsia="pl-PL"/>
        </w:rPr>
        <w:t xml:space="preserve">nr </w:t>
      </w:r>
      <w:r w:rsidR="00EB06A7">
        <w:rPr>
          <w:rFonts w:ascii="Arial" w:hAnsi="Arial" w:cs="Arial"/>
          <w:spacing w:val="5"/>
          <w:sz w:val="14"/>
          <w:szCs w:val="14"/>
          <w:lang w:eastAsia="pl-PL"/>
        </w:rPr>
        <w:t>20</w:t>
      </w:r>
      <w:r w:rsidR="00EB06A7" w:rsidRPr="006A254A">
        <w:rPr>
          <w:rFonts w:ascii="Arial" w:hAnsi="Arial" w:cs="Arial"/>
          <w:spacing w:val="5"/>
          <w:sz w:val="14"/>
          <w:szCs w:val="14"/>
          <w:lang w:eastAsia="pl-PL"/>
        </w:rPr>
        <w:t>/26 Rektora Collegium Witelona Uczelnia Państwowa</w:t>
      </w:r>
      <w:r w:rsidR="00EB06A7" w:rsidRP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z dnia</w:t>
      </w:r>
      <w:r w:rsidR="00EB06A7">
        <w:rPr>
          <w:rFonts w:ascii="Arial" w:hAnsi="Arial" w:cs="Arial"/>
          <w:spacing w:val="4"/>
          <w:sz w:val="14"/>
          <w:szCs w:val="14"/>
          <w:lang w:eastAsia="pl-PL"/>
        </w:rPr>
        <w:t xml:space="preserve"> 09 kwietnia </w:t>
      </w:r>
      <w:r w:rsidR="00EB06A7" w:rsidRPr="006A254A">
        <w:rPr>
          <w:rFonts w:ascii="Arial" w:hAnsi="Arial" w:cs="Arial"/>
          <w:spacing w:val="4"/>
          <w:sz w:val="14"/>
          <w:szCs w:val="14"/>
          <w:lang w:eastAsia="pl-PL"/>
        </w:rPr>
        <w:t>2026 r.</w:t>
      </w:r>
    </w:p>
    <w:p w14:paraId="2C6D41BB" w14:textId="77777777" w:rsidR="00EB06A7" w:rsidRPr="009D6914" w:rsidRDefault="00EB06A7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0E0769E6" w14:textId="61F9DCD7" w:rsidR="003F413E" w:rsidRPr="00EB06A7" w:rsidRDefault="00C10CF7" w:rsidP="00590BB9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</w:t>
      </w:r>
      <w:r w:rsidR="003F413E" w:rsidRPr="00EB06A7">
        <w:rPr>
          <w:rFonts w:ascii="Arial" w:hAnsi="Arial" w:cs="Arial"/>
          <w:sz w:val="16"/>
          <w:szCs w:val="16"/>
        </w:rPr>
        <w:t>imi</w:t>
      </w:r>
      <w:r w:rsidRPr="00EB06A7">
        <w:rPr>
          <w:rFonts w:ascii="Arial" w:hAnsi="Arial" w:cs="Arial"/>
          <w:sz w:val="16"/>
          <w:szCs w:val="16"/>
        </w:rPr>
        <w:t>ę</w:t>
      </w:r>
      <w:r w:rsidR="003F413E" w:rsidRPr="00EB06A7">
        <w:rPr>
          <w:rFonts w:ascii="Arial" w:hAnsi="Arial" w:cs="Arial"/>
          <w:sz w:val="16"/>
          <w:szCs w:val="16"/>
        </w:rPr>
        <w:t xml:space="preserve"> i nazwisko studenta</w:t>
      </w:r>
      <w:r w:rsidRPr="00EB06A7">
        <w:rPr>
          <w:rFonts w:ascii="Arial" w:hAnsi="Arial" w:cs="Arial"/>
          <w:sz w:val="16"/>
          <w:szCs w:val="16"/>
        </w:rPr>
        <w:t>)</w:t>
      </w:r>
    </w:p>
    <w:p w14:paraId="560F250A" w14:textId="6E9D39EB" w:rsidR="00591DED" w:rsidRPr="009D6914" w:rsidRDefault="00591DED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4EBDF684" w14:textId="77777777" w:rsidR="003F413E" w:rsidRPr="00EB06A7" w:rsidRDefault="003F413E" w:rsidP="00590BB9">
      <w:pPr>
        <w:spacing w:line="276" w:lineRule="auto"/>
        <w:ind w:left="1276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(kierunek)</w:t>
      </w:r>
    </w:p>
    <w:p w14:paraId="1E0CDF01" w14:textId="77777777" w:rsidR="00591DED" w:rsidRPr="009D6914" w:rsidRDefault="00591DED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6D2258B6" w14:textId="77777777" w:rsidR="003F413E" w:rsidRPr="00EB06A7" w:rsidRDefault="003F413E" w:rsidP="00590BB9">
      <w:pPr>
        <w:spacing w:after="600" w:line="276" w:lineRule="auto"/>
        <w:ind w:left="1134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(numer albumu)</w:t>
      </w:r>
    </w:p>
    <w:p w14:paraId="59B23EB1" w14:textId="3AC97967" w:rsidR="008C29DC" w:rsidRPr="009760F1" w:rsidRDefault="00AE4F47" w:rsidP="00590BB9">
      <w:pPr>
        <w:pStyle w:val="Nagwek1"/>
        <w:contextualSpacing/>
      </w:pPr>
      <w:r w:rsidRPr="009760F1">
        <w:t xml:space="preserve">OŚWIADCZENIE STUDENTA O </w:t>
      </w:r>
      <w:r w:rsidR="002E6D94">
        <w:t>ZGODNOŚCI WERSJI ELEKTRONICZNEJ</w:t>
      </w:r>
    </w:p>
    <w:p w14:paraId="261C00D1" w14:textId="77777777" w:rsidR="00E60F6F" w:rsidRPr="009760F1" w:rsidRDefault="00AE4F47" w:rsidP="00590BB9">
      <w:pPr>
        <w:pStyle w:val="Nagwek1"/>
        <w:contextualSpacing/>
      </w:pPr>
      <w:r w:rsidRPr="009760F1">
        <w:t>Z WERSJĄ PAPIEROWĄ PRACY DYPLOMOWEJ</w:t>
      </w:r>
    </w:p>
    <w:p w14:paraId="66C1056A" w14:textId="6F6484B5" w:rsidR="00044A05" w:rsidRPr="008E528A" w:rsidRDefault="003F0B93" w:rsidP="003F0B93">
      <w:pPr>
        <w:tabs>
          <w:tab w:val="left" w:pos="893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bookmarkStart w:id="17" w:name="_Hlk225857323"/>
      <w:r w:rsidRPr="00C51489">
        <w:rPr>
          <w:rFonts w:ascii="Arial" w:hAnsi="Arial" w:cs="Arial"/>
          <w:sz w:val="18"/>
          <w:szCs w:val="18"/>
        </w:rPr>
        <w:t>Oświadczam, że treść pracy dyplomowej pt.</w:t>
      </w:r>
      <w:r>
        <w:rPr>
          <w:rFonts w:ascii="Arial" w:hAnsi="Arial" w:cs="Arial"/>
          <w:sz w:val="18"/>
          <w:szCs w:val="18"/>
        </w:rPr>
        <w:t xml:space="preserve"> </w:t>
      </w:r>
      <w:r w:rsidRPr="008E528A">
        <w:rPr>
          <w:rFonts w:ascii="Arial" w:hAnsi="Arial" w:cs="Arial"/>
          <w:sz w:val="18"/>
          <w:szCs w:val="18"/>
          <w:u w:val="dotted"/>
        </w:rPr>
        <w:tab/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  <w:bookmarkEnd w:id="17"/>
    </w:p>
    <w:p w14:paraId="64DF2D73" w14:textId="3366A1E8" w:rsidR="00523BD8" w:rsidRDefault="00523BD8" w:rsidP="00590BB9">
      <w:pPr>
        <w:spacing w:before="120" w:after="108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zamieszczonej przeze mnie w systemie Wirtualna Uczelnia i zatwierdzonej przez promotora jest identyczna z</w:t>
      </w:r>
      <w:r w:rsidR="002E6D94">
        <w:rPr>
          <w:rFonts w:ascii="Arial" w:hAnsi="Arial" w:cs="Arial"/>
          <w:sz w:val="18"/>
          <w:szCs w:val="18"/>
        </w:rPr>
        <w:t xml:space="preserve"> </w:t>
      </w:r>
      <w:r w:rsidRPr="00C51489">
        <w:rPr>
          <w:rFonts w:ascii="Arial" w:hAnsi="Arial" w:cs="Arial"/>
          <w:sz w:val="18"/>
          <w:szCs w:val="18"/>
        </w:rPr>
        <w:t xml:space="preserve"> wersją drukowaną</w:t>
      </w:r>
      <w:r w:rsidR="00C10CF7">
        <w:rPr>
          <w:rFonts w:ascii="Arial" w:hAnsi="Arial" w:cs="Arial"/>
          <w:sz w:val="18"/>
          <w:szCs w:val="18"/>
        </w:rPr>
        <w:t xml:space="preserve"> złożoną w dziekanacie. </w:t>
      </w:r>
    </w:p>
    <w:p w14:paraId="793F22DF" w14:textId="77777777" w:rsidR="00044A05" w:rsidRPr="008E528A" w:rsidRDefault="00044A05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629BCD3" w14:textId="087B90FB" w:rsidR="00044A05" w:rsidRPr="00590BB9" w:rsidRDefault="00EB06A7" w:rsidP="00590BB9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 w:rsidRPr="00590BB9">
        <w:rPr>
          <w:rFonts w:ascii="Arial" w:hAnsi="Arial" w:cs="Arial"/>
          <w:iCs/>
          <w:sz w:val="18"/>
          <w:szCs w:val="18"/>
        </w:rPr>
        <w:t>(</w:t>
      </w:r>
      <w:r w:rsidR="00044A05" w:rsidRPr="00590BB9">
        <w:rPr>
          <w:rFonts w:ascii="Arial" w:hAnsi="Arial" w:cs="Arial"/>
          <w:iCs/>
          <w:sz w:val="18"/>
          <w:szCs w:val="18"/>
        </w:rPr>
        <w:t>miejscowość, data</w:t>
      </w:r>
      <w:r w:rsidRPr="00590BB9">
        <w:rPr>
          <w:rFonts w:ascii="Arial" w:hAnsi="Arial" w:cs="Arial"/>
          <w:iCs/>
          <w:sz w:val="18"/>
          <w:szCs w:val="18"/>
        </w:rPr>
        <w:t>)</w:t>
      </w:r>
    </w:p>
    <w:p w14:paraId="0A3DAF37" w14:textId="77777777" w:rsidR="00044A05" w:rsidRPr="00590BB9" w:rsidRDefault="00044A05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590BB9">
        <w:rPr>
          <w:rFonts w:ascii="Arial" w:hAnsi="Arial" w:cs="Arial"/>
          <w:sz w:val="18"/>
          <w:szCs w:val="18"/>
          <w:u w:val="dotted"/>
        </w:rPr>
        <w:tab/>
      </w:r>
    </w:p>
    <w:p w14:paraId="7B778C2C" w14:textId="0C9CE3B2" w:rsidR="00044A05" w:rsidRPr="00590BB9" w:rsidRDefault="00EB06A7" w:rsidP="00590BB9">
      <w:pPr>
        <w:spacing w:after="400" w:line="276" w:lineRule="auto"/>
        <w:ind w:left="6237"/>
        <w:rPr>
          <w:rFonts w:ascii="Arial" w:hAnsi="Arial" w:cs="Arial"/>
          <w:iCs/>
          <w:sz w:val="18"/>
          <w:szCs w:val="18"/>
        </w:rPr>
      </w:pPr>
      <w:r w:rsidRPr="00590BB9">
        <w:rPr>
          <w:rFonts w:ascii="Arial" w:hAnsi="Arial" w:cs="Arial"/>
          <w:iCs/>
          <w:sz w:val="18"/>
          <w:szCs w:val="18"/>
        </w:rPr>
        <w:t>(</w:t>
      </w:r>
      <w:r w:rsidR="00044A05" w:rsidRPr="00590BB9">
        <w:rPr>
          <w:rFonts w:ascii="Arial" w:hAnsi="Arial" w:cs="Arial"/>
          <w:iCs/>
          <w:sz w:val="18"/>
          <w:szCs w:val="18"/>
        </w:rPr>
        <w:t>czytelny podpis studenta</w:t>
      </w:r>
      <w:r w:rsidRPr="00590BB9">
        <w:rPr>
          <w:rFonts w:ascii="Arial" w:hAnsi="Arial" w:cs="Arial"/>
          <w:iCs/>
          <w:sz w:val="18"/>
          <w:szCs w:val="18"/>
        </w:rPr>
        <w:t>)</w:t>
      </w:r>
    </w:p>
    <w:p w14:paraId="3A976D80" w14:textId="20AC953B" w:rsidR="00E60F6F" w:rsidRPr="00C51489" w:rsidRDefault="00E60F6F" w:rsidP="00590BB9">
      <w:pPr>
        <w:spacing w:before="600" w:after="600" w:line="276" w:lineRule="auto"/>
        <w:jc w:val="center"/>
        <w:rPr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_____________________</w:t>
      </w:r>
      <w:r w:rsidR="00C10CF7">
        <w:rPr>
          <w:rFonts w:ascii="Arial" w:hAnsi="Arial" w:cs="Arial"/>
          <w:sz w:val="18"/>
          <w:szCs w:val="18"/>
        </w:rPr>
        <w:t>____________________________</w:t>
      </w:r>
      <w:r w:rsidRPr="00C51489">
        <w:rPr>
          <w:rFonts w:ascii="Arial" w:hAnsi="Arial" w:cs="Arial"/>
          <w:sz w:val="18"/>
          <w:szCs w:val="18"/>
        </w:rPr>
        <w:t>_________________________________________</w:t>
      </w:r>
    </w:p>
    <w:p w14:paraId="5E50A1C9" w14:textId="77777777" w:rsidR="00E60F6F" w:rsidRPr="00C10CF7" w:rsidRDefault="00E60F6F" w:rsidP="00590BB9">
      <w:pPr>
        <w:pStyle w:val="Nagwek1"/>
      </w:pPr>
      <w:r w:rsidRPr="00C10CF7">
        <w:t>OŚWIADCZENIE PROMOTORA PRACY DYPLOMOWEJ</w:t>
      </w:r>
    </w:p>
    <w:p w14:paraId="48462306" w14:textId="07FEE4D1" w:rsidR="004F55C4" w:rsidRPr="00591DED" w:rsidRDefault="00E60F6F" w:rsidP="00590BB9">
      <w:pPr>
        <w:tabs>
          <w:tab w:val="left" w:pos="9071"/>
        </w:tabs>
        <w:spacing w:line="276" w:lineRule="auto"/>
        <w:rPr>
          <w:rFonts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>Oświadczam, że przedkładana przez studenta</w:t>
      </w:r>
      <w:r w:rsidR="00C04D43" w:rsidRPr="00C51489">
        <w:rPr>
          <w:rFonts w:ascii="Arial" w:hAnsi="Arial" w:cs="Arial"/>
          <w:sz w:val="18"/>
          <w:szCs w:val="18"/>
        </w:rPr>
        <w:t xml:space="preserve">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018D821B" w14:textId="500D289F" w:rsidR="004F55C4" w:rsidRPr="008E528A" w:rsidRDefault="00E60F6F" w:rsidP="003F0B93">
      <w:pPr>
        <w:tabs>
          <w:tab w:val="left" w:pos="907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 xml:space="preserve">praca dyplomowa pt.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373713F1" w14:textId="73876F83" w:rsidR="007A5879" w:rsidRPr="00C51489" w:rsidRDefault="00E60F6F" w:rsidP="00590BB9">
      <w:pPr>
        <w:spacing w:before="120" w:after="72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przeze mnie zaakceptowana </w:t>
      </w:r>
      <w:r w:rsidR="00C10CF7">
        <w:rPr>
          <w:rFonts w:ascii="Arial" w:hAnsi="Arial" w:cs="Arial"/>
          <w:sz w:val="18"/>
          <w:szCs w:val="18"/>
        </w:rPr>
        <w:t xml:space="preserve">i zweryfikowana </w:t>
      </w:r>
      <w:r w:rsidRPr="00C51489">
        <w:rPr>
          <w:rFonts w:ascii="Arial" w:hAnsi="Arial" w:cs="Arial"/>
          <w:sz w:val="18"/>
          <w:szCs w:val="18"/>
        </w:rPr>
        <w:t>w Jednolitym Systemie Antyplagiatowym (JSA)</w:t>
      </w:r>
      <w:r w:rsidR="008103FA" w:rsidRPr="00C51489">
        <w:rPr>
          <w:rFonts w:ascii="Arial" w:hAnsi="Arial" w:cs="Arial"/>
          <w:sz w:val="18"/>
          <w:szCs w:val="18"/>
        </w:rPr>
        <w:t>.</w:t>
      </w:r>
    </w:p>
    <w:p w14:paraId="6A5B0DB8" w14:textId="77777777" w:rsidR="00044A05" w:rsidRPr="00C90876" w:rsidRDefault="00B412DC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iCs/>
          <w:sz w:val="18"/>
          <w:szCs w:val="18"/>
        </w:rPr>
        <w:t>Legnica</w:t>
      </w:r>
      <w:r w:rsidR="007A5879" w:rsidRPr="00C51489">
        <w:rPr>
          <w:rFonts w:ascii="Arial" w:hAnsi="Arial" w:cs="Arial"/>
          <w:iCs/>
          <w:sz w:val="18"/>
          <w:szCs w:val="18"/>
        </w:rPr>
        <w:t>, data</w:t>
      </w:r>
      <w:r w:rsidR="00C12A90" w:rsidRPr="00C51489">
        <w:rPr>
          <w:rFonts w:ascii="Arial" w:hAnsi="Arial" w:cs="Arial"/>
          <w:iCs/>
          <w:sz w:val="18"/>
          <w:szCs w:val="18"/>
        </w:rPr>
        <w:t xml:space="preserve"> </w:t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</w:p>
    <w:p w14:paraId="61FA96EC" w14:textId="77777777" w:rsidR="00044A05" w:rsidRPr="008E528A" w:rsidRDefault="00044A05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55355015" w14:textId="5040BACB" w:rsidR="00E60F6F" w:rsidRPr="00C51489" w:rsidRDefault="00571E62" w:rsidP="00590BB9">
      <w:pPr>
        <w:spacing w:line="276" w:lineRule="auto"/>
        <w:ind w:left="66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E60F6F" w:rsidRPr="00C51489">
        <w:rPr>
          <w:rFonts w:ascii="Arial" w:hAnsi="Arial" w:cs="Arial"/>
          <w:sz w:val="18"/>
          <w:szCs w:val="18"/>
        </w:rPr>
        <w:t>podpis promotora</w:t>
      </w:r>
      <w:r>
        <w:rPr>
          <w:rFonts w:ascii="Arial" w:hAnsi="Arial" w:cs="Arial"/>
          <w:sz w:val="18"/>
          <w:szCs w:val="18"/>
        </w:rPr>
        <w:t>)</w:t>
      </w:r>
    </w:p>
    <w:bookmarkEnd w:id="16"/>
    <w:p w14:paraId="7F612D2F" w14:textId="45A5B97B" w:rsidR="009760F1" w:rsidRPr="006A254A" w:rsidRDefault="00775A41" w:rsidP="00590BB9">
      <w:pPr>
        <w:shd w:val="clear" w:color="auto" w:fill="FFFFFF"/>
        <w:spacing w:after="720" w:line="276" w:lineRule="auto"/>
        <w:ind w:left="3969"/>
        <w:rPr>
          <w:rFonts w:ascii="Arial" w:hAnsi="Arial" w:cs="Arial"/>
          <w:spacing w:val="4"/>
          <w:sz w:val="14"/>
          <w:szCs w:val="14"/>
          <w:lang w:eastAsia="pl-PL"/>
        </w:rPr>
      </w:pPr>
      <w:r w:rsidRPr="0093117B">
        <w:rPr>
          <w:rFonts w:ascii="Arial" w:hAnsi="Arial" w:cs="Arial"/>
          <w:bCs/>
          <w:sz w:val="16"/>
          <w:lang w:eastAsia="pl-PL"/>
        </w:rPr>
        <w:br w:type="page"/>
      </w:r>
      <w:bookmarkStart w:id="18" w:name="_Hlk224911988"/>
      <w:r w:rsidR="009760F1" w:rsidRPr="006A254A">
        <w:rPr>
          <w:rFonts w:ascii="Arial" w:hAnsi="Arial" w:cs="Arial"/>
          <w:spacing w:val="5"/>
          <w:sz w:val="14"/>
          <w:szCs w:val="14"/>
        </w:rPr>
        <w:lastRenderedPageBreak/>
        <w:t xml:space="preserve">Załącznik nr </w:t>
      </w:r>
      <w:r w:rsidR="009760F1">
        <w:rPr>
          <w:rFonts w:ascii="Arial" w:hAnsi="Arial" w:cs="Arial"/>
          <w:spacing w:val="5"/>
          <w:sz w:val="14"/>
          <w:szCs w:val="14"/>
        </w:rPr>
        <w:t>5</w:t>
      </w:r>
      <w:r w:rsidR="008959BE">
        <w:rPr>
          <w:rFonts w:ascii="Arial" w:hAnsi="Arial" w:cs="Arial"/>
          <w:spacing w:val="5"/>
          <w:sz w:val="14"/>
          <w:szCs w:val="14"/>
        </w:rPr>
        <w:t xml:space="preserve"> do z</w:t>
      </w:r>
      <w:r w:rsidR="009760F1" w:rsidRPr="006A254A">
        <w:rPr>
          <w:rFonts w:ascii="Arial" w:hAnsi="Arial" w:cs="Arial"/>
          <w:spacing w:val="5"/>
          <w:sz w:val="14"/>
          <w:szCs w:val="14"/>
        </w:rPr>
        <w:t xml:space="preserve">arządzenia </w:t>
      </w:r>
      <w:r w:rsidR="009760F1" w:rsidRPr="006A254A">
        <w:rPr>
          <w:rFonts w:ascii="Arial" w:hAnsi="Arial" w:cs="Arial"/>
          <w:spacing w:val="5"/>
          <w:sz w:val="14"/>
          <w:szCs w:val="14"/>
          <w:lang w:eastAsia="pl-PL"/>
        </w:rPr>
        <w:t xml:space="preserve">nr </w:t>
      </w:r>
      <w:r w:rsidR="009760F1">
        <w:rPr>
          <w:rFonts w:ascii="Arial" w:hAnsi="Arial" w:cs="Arial"/>
          <w:spacing w:val="5"/>
          <w:sz w:val="14"/>
          <w:szCs w:val="14"/>
          <w:lang w:eastAsia="pl-PL"/>
        </w:rPr>
        <w:t>20</w:t>
      </w:r>
      <w:r w:rsidR="009760F1" w:rsidRPr="006A254A">
        <w:rPr>
          <w:rFonts w:ascii="Arial" w:hAnsi="Arial" w:cs="Arial"/>
          <w:spacing w:val="5"/>
          <w:sz w:val="14"/>
          <w:szCs w:val="14"/>
          <w:lang w:eastAsia="pl-PL"/>
        </w:rPr>
        <w:t>/26 Rektora Collegium Witelona Uczelnia Państwowa</w:t>
      </w:r>
      <w:r w:rsidR="009760F1" w:rsidRP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z dnia</w:t>
      </w:r>
      <w:r w:rsidR="009760F1">
        <w:rPr>
          <w:rFonts w:ascii="Arial" w:hAnsi="Arial" w:cs="Arial"/>
          <w:spacing w:val="4"/>
          <w:sz w:val="14"/>
          <w:szCs w:val="14"/>
          <w:lang w:eastAsia="pl-PL"/>
        </w:rPr>
        <w:t xml:space="preserve"> 09 kwietnia </w:t>
      </w:r>
      <w:r w:rsidR="009760F1" w:rsidRPr="006A254A">
        <w:rPr>
          <w:rFonts w:ascii="Arial" w:hAnsi="Arial" w:cs="Arial"/>
          <w:spacing w:val="4"/>
          <w:sz w:val="14"/>
          <w:szCs w:val="14"/>
          <w:lang w:eastAsia="pl-PL"/>
        </w:rPr>
        <w:t>2026 r.</w:t>
      </w:r>
    </w:p>
    <w:p w14:paraId="6AE48639" w14:textId="5FAA321F" w:rsidR="009760F1" w:rsidRPr="00C10CF7" w:rsidRDefault="009760F1" w:rsidP="00590BB9">
      <w:pPr>
        <w:pStyle w:val="Nagwek1"/>
      </w:pPr>
      <w:r>
        <w:t>OCENA</w:t>
      </w:r>
      <w:r w:rsidRPr="00C10CF7">
        <w:t xml:space="preserve"> PROMOTORA PRACY DYPLOMOWEJ</w:t>
      </w:r>
    </w:p>
    <w:p w14:paraId="5943F67D" w14:textId="7FE742CA" w:rsidR="00254CC4" w:rsidRPr="00CB10B6" w:rsidRDefault="00254CC4" w:rsidP="00590BB9">
      <w:pPr>
        <w:tabs>
          <w:tab w:val="left" w:pos="3686"/>
        </w:tabs>
        <w:spacing w:after="720" w:line="276" w:lineRule="auto"/>
        <w:jc w:val="center"/>
        <w:rPr>
          <w:rFonts w:ascii="Arial" w:hAnsi="Arial" w:cs="Arial"/>
          <w:sz w:val="18"/>
          <w:szCs w:val="18"/>
        </w:rPr>
      </w:pPr>
      <w:r w:rsidRPr="00CB10B6">
        <w:rPr>
          <w:rFonts w:ascii="Arial" w:hAnsi="Arial" w:cs="Arial"/>
          <w:sz w:val="18"/>
          <w:szCs w:val="18"/>
        </w:rPr>
        <w:t xml:space="preserve">Egzamin dyplomowy w dniu </w:t>
      </w:r>
      <w:r w:rsidR="003C2B92">
        <w:rPr>
          <w:rFonts w:cs="Arial"/>
          <w:sz w:val="18"/>
          <w:szCs w:val="18"/>
          <w:u w:val="dotted"/>
        </w:rPr>
        <w:tab/>
      </w:r>
    </w:p>
    <w:p w14:paraId="686F9499" w14:textId="131FC49D" w:rsidR="004F55C4" w:rsidRPr="00C90876" w:rsidRDefault="00254CC4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</w:rPr>
        <w:t xml:space="preserve">Tytuł pracy </w:t>
      </w:r>
      <w:bookmarkStart w:id="19" w:name="_Hlk224911444"/>
      <w:r w:rsidR="004F55C4" w:rsidRPr="00C90876">
        <w:rPr>
          <w:rFonts w:ascii="Arial" w:hAnsi="Arial" w:cs="Arial"/>
          <w:sz w:val="18"/>
          <w:szCs w:val="18"/>
          <w:u w:val="dotted"/>
        </w:rPr>
        <w:tab/>
      </w:r>
      <w:r w:rsidR="004F55C4" w:rsidRPr="00C90876">
        <w:rPr>
          <w:rFonts w:ascii="Arial" w:hAnsi="Arial" w:cs="Arial"/>
          <w:sz w:val="18"/>
          <w:szCs w:val="18"/>
          <w:u w:val="dotted"/>
        </w:rPr>
        <w:tab/>
      </w:r>
    </w:p>
    <w:p w14:paraId="560A0543" w14:textId="77777777" w:rsidR="004F55C4" w:rsidRPr="00C90876" w:rsidRDefault="00254CC4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</w:rPr>
        <w:t>Imi</w:t>
      </w:r>
      <w:r w:rsidR="00396A22" w:rsidRPr="00C90876">
        <w:rPr>
          <w:rFonts w:ascii="Arial" w:hAnsi="Arial" w:cs="Arial"/>
          <w:sz w:val="18"/>
          <w:szCs w:val="18"/>
        </w:rPr>
        <w:t>ona</w:t>
      </w:r>
      <w:bookmarkEnd w:id="19"/>
      <w:r w:rsidRPr="00C90876">
        <w:rPr>
          <w:rFonts w:ascii="Arial" w:hAnsi="Arial" w:cs="Arial"/>
          <w:sz w:val="18"/>
          <w:szCs w:val="18"/>
        </w:rPr>
        <w:t xml:space="preserve"> i nazwisko studenta</w:t>
      </w:r>
      <w:r w:rsidR="004F55C4" w:rsidRPr="00C90876">
        <w:rPr>
          <w:rFonts w:ascii="Arial" w:hAnsi="Arial" w:cs="Arial"/>
          <w:sz w:val="18"/>
          <w:szCs w:val="18"/>
        </w:rPr>
        <w:t xml:space="preserve"> </w:t>
      </w:r>
      <w:r w:rsidR="004F55C4" w:rsidRPr="00C90876">
        <w:rPr>
          <w:rFonts w:ascii="Arial" w:hAnsi="Arial" w:cs="Arial"/>
          <w:sz w:val="18"/>
          <w:szCs w:val="18"/>
          <w:u w:val="dotted"/>
        </w:rPr>
        <w:tab/>
      </w:r>
    </w:p>
    <w:p w14:paraId="4E89A867" w14:textId="5DAB5523" w:rsidR="00254CC4" w:rsidRPr="00C90876" w:rsidRDefault="00254CC4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</w:rPr>
        <w:t xml:space="preserve">Nr albumu </w:t>
      </w:r>
      <w:r w:rsidR="009760F1">
        <w:rPr>
          <w:rFonts w:ascii="Arial" w:hAnsi="Arial" w:cs="Arial"/>
          <w:sz w:val="18"/>
          <w:szCs w:val="18"/>
        </w:rPr>
        <w:t>…………………..</w:t>
      </w:r>
    </w:p>
    <w:p w14:paraId="015BD420" w14:textId="77777777" w:rsidR="004F55C4" w:rsidRPr="00C90876" w:rsidRDefault="00254CC4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</w:rPr>
        <w:t xml:space="preserve">Promotor </w:t>
      </w:r>
      <w:r w:rsidR="004F55C4" w:rsidRPr="00C90876">
        <w:rPr>
          <w:rFonts w:ascii="Arial" w:hAnsi="Arial" w:cs="Arial"/>
          <w:sz w:val="18"/>
          <w:szCs w:val="18"/>
          <w:u w:val="dotted"/>
        </w:rPr>
        <w:tab/>
      </w:r>
    </w:p>
    <w:p w14:paraId="65A8134E" w14:textId="77777777" w:rsidR="004F55C4" w:rsidRPr="00C90876" w:rsidRDefault="00254CC4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</w:rPr>
        <w:t xml:space="preserve">Wydział </w:t>
      </w:r>
      <w:r w:rsidR="004F55C4" w:rsidRPr="00C90876">
        <w:rPr>
          <w:rFonts w:ascii="Arial" w:hAnsi="Arial" w:cs="Arial"/>
          <w:sz w:val="18"/>
          <w:szCs w:val="18"/>
          <w:u w:val="dotted"/>
        </w:rPr>
        <w:tab/>
      </w:r>
    </w:p>
    <w:p w14:paraId="01183AAF" w14:textId="77777777" w:rsidR="004F55C4" w:rsidRPr="00C90876" w:rsidRDefault="00254CC4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</w:rPr>
        <w:t xml:space="preserve">Kierunek </w:t>
      </w:r>
      <w:r w:rsidR="004F55C4" w:rsidRPr="00C90876">
        <w:rPr>
          <w:rFonts w:ascii="Arial" w:hAnsi="Arial" w:cs="Arial"/>
          <w:sz w:val="18"/>
          <w:szCs w:val="18"/>
          <w:u w:val="dotted"/>
        </w:rPr>
        <w:tab/>
      </w:r>
    </w:p>
    <w:p w14:paraId="46CF6847" w14:textId="43F9A408" w:rsidR="009F1AA8" w:rsidRPr="00C90876" w:rsidRDefault="009F1AA8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bookmarkStart w:id="20" w:name="_Hlk224911567"/>
      <w:r>
        <w:rPr>
          <w:rFonts w:ascii="Arial" w:hAnsi="Arial" w:cs="Arial"/>
          <w:sz w:val="18"/>
          <w:szCs w:val="18"/>
        </w:rPr>
        <w:t xml:space="preserve">Specjalność* </w:t>
      </w:r>
      <w:r w:rsidRPr="00C90876">
        <w:rPr>
          <w:rFonts w:ascii="Arial" w:hAnsi="Arial" w:cs="Arial"/>
          <w:sz w:val="18"/>
          <w:szCs w:val="18"/>
          <w:u w:val="dotted"/>
        </w:rPr>
        <w:tab/>
      </w:r>
    </w:p>
    <w:p w14:paraId="37D965F7" w14:textId="01206CCB" w:rsidR="007A5879" w:rsidRPr="00C90876" w:rsidRDefault="007A5879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</w:rPr>
        <w:t xml:space="preserve">Studia </w:t>
      </w:r>
      <w:r w:rsidR="004F55C4" w:rsidRPr="00C90876">
        <w:rPr>
          <w:rFonts w:ascii="Arial" w:hAnsi="Arial" w:cs="Arial"/>
          <w:sz w:val="18"/>
          <w:szCs w:val="18"/>
          <w:u w:val="dotted"/>
        </w:rPr>
        <w:tab/>
      </w:r>
    </w:p>
    <w:p w14:paraId="2A297D1D" w14:textId="77777777" w:rsidR="007A5879" w:rsidRPr="00C90876" w:rsidRDefault="007A5879" w:rsidP="00590BB9">
      <w:pPr>
        <w:spacing w:line="276" w:lineRule="auto"/>
        <w:rPr>
          <w:rFonts w:ascii="Arial" w:hAnsi="Arial" w:cs="Arial"/>
          <w:sz w:val="18"/>
          <w:szCs w:val="18"/>
        </w:rPr>
      </w:pPr>
      <w:r w:rsidRPr="00C90876">
        <w:rPr>
          <w:rFonts w:ascii="Arial" w:hAnsi="Arial" w:cs="Arial"/>
          <w:sz w:val="18"/>
          <w:szCs w:val="18"/>
        </w:rPr>
        <w:t xml:space="preserve">Profil praktyczny </w:t>
      </w:r>
    </w:p>
    <w:bookmarkEnd w:id="20"/>
    <w:bookmarkEnd w:id="18"/>
    <w:p w14:paraId="37D7C3DB" w14:textId="77777777" w:rsidR="003F0B93" w:rsidRPr="008E528A" w:rsidRDefault="003F0B93" w:rsidP="003F0B93">
      <w:pPr>
        <w:pStyle w:val="Akapitzlist"/>
        <w:numPr>
          <w:ilvl w:val="0"/>
          <w:numId w:val="43"/>
        </w:numPr>
        <w:tabs>
          <w:tab w:val="clear" w:pos="720"/>
          <w:tab w:val="left" w:pos="9071"/>
        </w:tabs>
        <w:spacing w:before="600" w:line="276" w:lineRule="auto"/>
        <w:ind w:left="284" w:hanging="284"/>
        <w:rPr>
          <w:rFonts w:ascii="Arial" w:hAnsi="Arial" w:cs="Arial"/>
          <w:sz w:val="18"/>
          <w:szCs w:val="18"/>
          <w:u w:val="dotted"/>
        </w:rPr>
      </w:pPr>
      <w:r w:rsidRPr="00875A1E">
        <w:rPr>
          <w:rFonts w:ascii="Arial" w:hAnsi="Arial" w:cs="Arial"/>
          <w:sz w:val="18"/>
        </w:rPr>
        <w:t xml:space="preserve">Ocena formalnej strony pracy (konstrukcja, kompletność, poprawność języka, zamieszczone spisy, odsyłacze, przypisy </w:t>
      </w:r>
      <w:r>
        <w:rPr>
          <w:rFonts w:ascii="Arial" w:hAnsi="Arial" w:cs="Arial"/>
          <w:sz w:val="18"/>
        </w:rPr>
        <w:t>i</w:t>
      </w:r>
      <w:r w:rsidRPr="00875A1E">
        <w:rPr>
          <w:rFonts w:ascii="Arial" w:hAnsi="Arial" w:cs="Arial"/>
          <w:sz w:val="18"/>
        </w:rPr>
        <w:t>tp.)</w:t>
      </w:r>
      <w:r w:rsidRPr="00C90876">
        <w:rPr>
          <w:rFonts w:ascii="Arial" w:hAnsi="Arial" w:cs="Arial"/>
          <w:sz w:val="18"/>
          <w:szCs w:val="18"/>
        </w:rPr>
        <w:t xml:space="preserve"> </w:t>
      </w:r>
      <w:bookmarkStart w:id="21" w:name="_Hlk225858113"/>
      <w:r w:rsidRPr="00C90876">
        <w:rPr>
          <w:rFonts w:ascii="Arial" w:hAnsi="Arial" w:cs="Arial"/>
          <w:sz w:val="18"/>
          <w:szCs w:val="18"/>
          <w:u w:val="dotted"/>
        </w:rPr>
        <w:tab/>
      </w:r>
      <w:bookmarkStart w:id="22" w:name="_Hlk225860802"/>
      <w:bookmarkEnd w:id="21"/>
      <w:r w:rsidRPr="008E528A">
        <w:rPr>
          <w:rFonts w:ascii="Arial" w:hAnsi="Arial" w:cs="Arial"/>
          <w:sz w:val="18"/>
          <w:szCs w:val="18"/>
          <w:u w:val="dotted"/>
        </w:rPr>
        <w:tab/>
      </w:r>
    </w:p>
    <w:bookmarkEnd w:id="22"/>
    <w:p w14:paraId="6B818C96" w14:textId="77777777" w:rsidR="003F0B93" w:rsidRDefault="003F0B93" w:rsidP="003F0B93">
      <w:pPr>
        <w:pStyle w:val="Akapitzlist"/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63FB4323" w14:textId="77777777" w:rsidR="003F0B93" w:rsidRPr="00316E51" w:rsidRDefault="003F0B93" w:rsidP="003F0B93">
      <w:pPr>
        <w:pStyle w:val="Akapitzlist"/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394B7E3E" w14:textId="77777777" w:rsidR="003F0B93" w:rsidRPr="00C90876" w:rsidRDefault="003F0B93" w:rsidP="003F0B93">
      <w:pPr>
        <w:pStyle w:val="Akapitzlist"/>
        <w:numPr>
          <w:ilvl w:val="0"/>
          <w:numId w:val="43"/>
        </w:numPr>
        <w:tabs>
          <w:tab w:val="clear" w:pos="720"/>
          <w:tab w:val="num" w:pos="426"/>
          <w:tab w:val="left" w:pos="9071"/>
        </w:tabs>
        <w:spacing w:line="276" w:lineRule="auto"/>
        <w:ind w:left="284" w:hanging="284"/>
        <w:rPr>
          <w:rFonts w:cs="Arial"/>
          <w:sz w:val="18"/>
          <w:szCs w:val="18"/>
          <w:u w:val="dotted"/>
        </w:rPr>
      </w:pPr>
      <w:r w:rsidRPr="00875A1E">
        <w:rPr>
          <w:rFonts w:ascii="Arial" w:hAnsi="Arial" w:cs="Arial"/>
          <w:sz w:val="18"/>
        </w:rPr>
        <w:t>Merytoryczna ocena pracy (cel, struktura, narzędzia badawcze)</w:t>
      </w:r>
      <w:r w:rsidRPr="00CB10B6">
        <w:rPr>
          <w:rFonts w:ascii="Arial" w:hAnsi="Arial" w:cs="Arial"/>
          <w:sz w:val="18"/>
          <w:szCs w:val="18"/>
        </w:rPr>
        <w:t xml:space="preserve"> </w:t>
      </w:r>
      <w:r w:rsidRPr="00C90876">
        <w:rPr>
          <w:rFonts w:ascii="Arial" w:hAnsi="Arial" w:cs="Arial"/>
          <w:sz w:val="18"/>
          <w:szCs w:val="18"/>
          <w:u w:val="dotted"/>
        </w:rPr>
        <w:tab/>
      </w:r>
      <w:bookmarkStart w:id="23" w:name="_Hlk225858010"/>
    </w:p>
    <w:bookmarkEnd w:id="23"/>
    <w:p w14:paraId="2036D2EA" w14:textId="77777777" w:rsidR="003F0B93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  <w:u w:val="dotted"/>
        </w:rPr>
        <w:tab/>
      </w:r>
    </w:p>
    <w:p w14:paraId="72460BEF" w14:textId="77777777" w:rsidR="003F0B93" w:rsidRPr="002D5FF5" w:rsidRDefault="003F0B93" w:rsidP="003F0B93">
      <w:pPr>
        <w:tabs>
          <w:tab w:val="left" w:pos="9071"/>
        </w:tabs>
        <w:spacing w:line="276" w:lineRule="auto"/>
        <w:ind w:left="284"/>
        <w:rPr>
          <w:rFonts w:cs="Arial"/>
          <w:sz w:val="18"/>
          <w:szCs w:val="18"/>
          <w:u w:val="dotted"/>
        </w:rPr>
      </w:pPr>
      <w:r w:rsidRPr="002D5FF5">
        <w:rPr>
          <w:rFonts w:cs="Arial"/>
          <w:sz w:val="18"/>
          <w:szCs w:val="18"/>
          <w:u w:val="dotted"/>
        </w:rPr>
        <w:tab/>
      </w:r>
    </w:p>
    <w:p w14:paraId="0444C11F" w14:textId="77777777" w:rsidR="003F0B93" w:rsidRPr="002D5FF5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2D5FF5">
        <w:rPr>
          <w:rFonts w:ascii="Arial" w:hAnsi="Arial" w:cs="Arial"/>
          <w:sz w:val="18"/>
          <w:szCs w:val="18"/>
          <w:u w:val="dotted"/>
        </w:rPr>
        <w:tab/>
      </w:r>
    </w:p>
    <w:p w14:paraId="5CB167F3" w14:textId="77777777" w:rsidR="003F0B93" w:rsidRPr="002D5FF5" w:rsidRDefault="003F0B93" w:rsidP="003F0B93">
      <w:pPr>
        <w:pStyle w:val="Akapitzlist"/>
        <w:numPr>
          <w:ilvl w:val="0"/>
          <w:numId w:val="43"/>
        </w:numPr>
        <w:tabs>
          <w:tab w:val="clear" w:pos="720"/>
          <w:tab w:val="left" w:pos="9071"/>
        </w:tabs>
        <w:spacing w:line="276" w:lineRule="auto"/>
        <w:ind w:left="284" w:hanging="284"/>
        <w:rPr>
          <w:rFonts w:ascii="Arial" w:hAnsi="Arial" w:cs="Arial"/>
          <w:sz w:val="18"/>
          <w:szCs w:val="18"/>
          <w:u w:val="dotted"/>
        </w:rPr>
      </w:pPr>
      <w:r w:rsidRPr="007F0F28">
        <w:rPr>
          <w:rFonts w:ascii="Arial" w:hAnsi="Arial" w:cs="Arial"/>
          <w:sz w:val="18"/>
          <w:szCs w:val="18"/>
        </w:rPr>
        <w:t xml:space="preserve">Inne uwagi </w:t>
      </w:r>
      <w:bookmarkStart w:id="24" w:name="_Hlk225858220"/>
      <w:r w:rsidRPr="004F55C4">
        <w:rPr>
          <w:rFonts w:cs="Arial"/>
          <w:sz w:val="18"/>
          <w:szCs w:val="18"/>
          <w:u w:val="dotted"/>
        </w:rPr>
        <w:tab/>
      </w:r>
      <w:bookmarkEnd w:id="24"/>
    </w:p>
    <w:p w14:paraId="1CEDBD21" w14:textId="77777777" w:rsidR="003F0B93" w:rsidRPr="00C90876" w:rsidRDefault="003F0B93" w:rsidP="003F0B93">
      <w:pPr>
        <w:pStyle w:val="Akapitzlist"/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  <w:u w:val="dotted"/>
        </w:rPr>
        <w:tab/>
      </w:r>
    </w:p>
    <w:p w14:paraId="677D6B62" w14:textId="77777777" w:rsidR="003F0B93" w:rsidRPr="00C90876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  <w:u w:val="dotted"/>
        </w:rPr>
        <w:tab/>
      </w:r>
    </w:p>
    <w:p w14:paraId="518D8AFB" w14:textId="77777777" w:rsidR="003F0B93" w:rsidRDefault="003F0B93" w:rsidP="003F0B93">
      <w:pPr>
        <w:pStyle w:val="Akapitzlist"/>
        <w:numPr>
          <w:ilvl w:val="0"/>
          <w:numId w:val="43"/>
        </w:numPr>
        <w:tabs>
          <w:tab w:val="clear" w:pos="720"/>
          <w:tab w:val="left" w:pos="9071"/>
        </w:tabs>
        <w:spacing w:after="1080" w:line="276" w:lineRule="auto"/>
        <w:ind w:left="284" w:hanging="284"/>
        <w:rPr>
          <w:rFonts w:cs="Arial"/>
          <w:sz w:val="18"/>
          <w:szCs w:val="18"/>
          <w:u w:val="dotted"/>
        </w:rPr>
      </w:pPr>
      <w:r w:rsidRPr="00CB10B6">
        <w:rPr>
          <w:rFonts w:ascii="Arial" w:hAnsi="Arial" w:cs="Arial"/>
          <w:sz w:val="18"/>
          <w:szCs w:val="18"/>
        </w:rPr>
        <w:t xml:space="preserve">Ocena pracy </w:t>
      </w:r>
      <w:r w:rsidRPr="00C90876">
        <w:rPr>
          <w:rFonts w:cs="Arial"/>
          <w:sz w:val="18"/>
          <w:szCs w:val="18"/>
          <w:u w:val="dotted"/>
        </w:rPr>
        <w:tab/>
      </w:r>
    </w:p>
    <w:p w14:paraId="3E19AD1B" w14:textId="77777777" w:rsidR="003F0B93" w:rsidRPr="00C90876" w:rsidRDefault="003F0B93" w:rsidP="003F0B93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  <w:u w:val="dotted"/>
        </w:rPr>
        <w:tab/>
      </w:r>
    </w:p>
    <w:p w14:paraId="7A12AA30" w14:textId="77777777" w:rsidR="003F0B93" w:rsidRPr="007F0F28" w:rsidRDefault="003F0B93" w:rsidP="003F0B93">
      <w:pPr>
        <w:pStyle w:val="Akapitzlist"/>
        <w:tabs>
          <w:tab w:val="left" w:pos="2552"/>
        </w:tabs>
        <w:spacing w:line="276" w:lineRule="auto"/>
        <w:ind w:left="993"/>
        <w:rPr>
          <w:rFonts w:cs="Arial"/>
          <w:sz w:val="18"/>
          <w:szCs w:val="18"/>
          <w:u w:val="dotted"/>
        </w:rPr>
      </w:pPr>
      <w:r w:rsidRPr="007F0F28">
        <w:rPr>
          <w:rFonts w:ascii="Arial" w:hAnsi="Arial" w:cs="Arial"/>
          <w:iCs/>
          <w:sz w:val="18"/>
          <w:szCs w:val="18"/>
        </w:rPr>
        <w:t>(data)</w:t>
      </w:r>
    </w:p>
    <w:p w14:paraId="3917FB49" w14:textId="77777777" w:rsidR="003F0B93" w:rsidRPr="00C90876" w:rsidRDefault="003F0B93" w:rsidP="003F0B93">
      <w:pPr>
        <w:pStyle w:val="Akapitzlist"/>
        <w:tabs>
          <w:tab w:val="left" w:pos="8789"/>
        </w:tabs>
        <w:spacing w:line="276" w:lineRule="auto"/>
        <w:ind w:left="5954"/>
        <w:rPr>
          <w:rFonts w:ascii="Arial" w:hAnsi="Arial" w:cs="Arial"/>
          <w:sz w:val="18"/>
          <w:szCs w:val="18"/>
          <w:u w:val="dotted"/>
        </w:rPr>
      </w:pPr>
      <w:r w:rsidRPr="00C90876">
        <w:rPr>
          <w:rFonts w:ascii="Arial" w:hAnsi="Arial" w:cs="Arial"/>
          <w:sz w:val="18"/>
          <w:szCs w:val="18"/>
          <w:u w:val="dotted"/>
        </w:rPr>
        <w:tab/>
      </w:r>
    </w:p>
    <w:p w14:paraId="680FDF22" w14:textId="77777777" w:rsidR="003F0B93" w:rsidRPr="007F0F28" w:rsidRDefault="003F0B93" w:rsidP="003F0B93">
      <w:pPr>
        <w:pStyle w:val="Akapitzlist"/>
        <w:spacing w:after="400" w:line="276" w:lineRule="auto"/>
        <w:ind w:left="6663"/>
        <w:rPr>
          <w:rFonts w:ascii="Arial" w:hAnsi="Arial" w:cs="Arial"/>
          <w:iCs/>
          <w:sz w:val="18"/>
          <w:szCs w:val="18"/>
        </w:rPr>
      </w:pPr>
      <w:r w:rsidRPr="007F0F28">
        <w:rPr>
          <w:rFonts w:ascii="Arial" w:hAnsi="Arial" w:cs="Arial"/>
          <w:iCs/>
          <w:sz w:val="18"/>
          <w:szCs w:val="18"/>
        </w:rPr>
        <w:t>(</w:t>
      </w:r>
      <w:r w:rsidRPr="00CB10B6">
        <w:rPr>
          <w:rFonts w:ascii="Arial" w:hAnsi="Arial" w:cs="Arial"/>
          <w:sz w:val="18"/>
          <w:szCs w:val="18"/>
        </w:rPr>
        <w:t>podpis promotora</w:t>
      </w:r>
      <w:r w:rsidRPr="007F0F28">
        <w:rPr>
          <w:rFonts w:ascii="Arial" w:hAnsi="Arial" w:cs="Arial"/>
          <w:iCs/>
          <w:sz w:val="18"/>
          <w:szCs w:val="18"/>
        </w:rPr>
        <w:t>)</w:t>
      </w:r>
    </w:p>
    <w:p w14:paraId="03BC3DF8" w14:textId="59080881" w:rsidR="00166A45" w:rsidRPr="00AE51BB" w:rsidRDefault="0093352E" w:rsidP="00590BB9">
      <w:pPr>
        <w:pStyle w:val="Akapitzlist"/>
        <w:spacing w:after="400" w:line="276" w:lineRule="auto"/>
        <w:ind w:left="6663" w:hanging="6663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uzupełnić</w:t>
      </w:r>
      <w:r w:rsidR="00166A45" w:rsidRPr="00A57D46">
        <w:rPr>
          <w:rFonts w:ascii="Arial" w:hAnsi="Arial" w:cs="Arial"/>
          <w:sz w:val="16"/>
          <w:szCs w:val="16"/>
        </w:rPr>
        <w:t xml:space="preserve"> jeżeli specjalność występuje na danym kierunku studiów</w:t>
      </w:r>
    </w:p>
    <w:p w14:paraId="3C9BDA2C" w14:textId="3B81BCAB" w:rsidR="00516CDE" w:rsidRPr="006A254A" w:rsidRDefault="00775A41" w:rsidP="00590BB9">
      <w:pPr>
        <w:shd w:val="clear" w:color="auto" w:fill="FFFFFF"/>
        <w:spacing w:after="720" w:line="276" w:lineRule="auto"/>
        <w:ind w:left="3969"/>
        <w:rPr>
          <w:rFonts w:ascii="Arial" w:hAnsi="Arial" w:cs="Arial"/>
          <w:spacing w:val="4"/>
          <w:sz w:val="14"/>
          <w:szCs w:val="14"/>
          <w:lang w:eastAsia="pl-PL"/>
        </w:rPr>
      </w:pPr>
      <w:r w:rsidRPr="00166A45">
        <w:rPr>
          <w:rFonts w:ascii="Arial" w:hAnsi="Arial" w:cs="Arial"/>
          <w:sz w:val="18"/>
          <w:szCs w:val="18"/>
          <w:lang w:eastAsia="pl-PL"/>
        </w:rPr>
        <w:br w:type="page"/>
      </w:r>
      <w:bookmarkStart w:id="25" w:name="_Hlk224913652"/>
      <w:r w:rsidR="00516CDE" w:rsidRPr="006A254A">
        <w:rPr>
          <w:rFonts w:ascii="Arial" w:hAnsi="Arial" w:cs="Arial"/>
          <w:spacing w:val="5"/>
          <w:sz w:val="14"/>
          <w:szCs w:val="14"/>
        </w:rPr>
        <w:lastRenderedPageBreak/>
        <w:t xml:space="preserve">Załącznik nr </w:t>
      </w:r>
      <w:r w:rsidR="00516CDE">
        <w:rPr>
          <w:rFonts w:ascii="Arial" w:hAnsi="Arial" w:cs="Arial"/>
          <w:spacing w:val="5"/>
          <w:sz w:val="14"/>
          <w:szCs w:val="14"/>
        </w:rPr>
        <w:t>6</w:t>
      </w:r>
      <w:r w:rsidR="0093352E">
        <w:rPr>
          <w:rFonts w:ascii="Arial" w:hAnsi="Arial" w:cs="Arial"/>
          <w:spacing w:val="5"/>
          <w:sz w:val="14"/>
          <w:szCs w:val="14"/>
        </w:rPr>
        <w:t xml:space="preserve"> do z</w:t>
      </w:r>
      <w:r w:rsidR="00516CDE" w:rsidRPr="006A254A">
        <w:rPr>
          <w:rFonts w:ascii="Arial" w:hAnsi="Arial" w:cs="Arial"/>
          <w:spacing w:val="5"/>
          <w:sz w:val="14"/>
          <w:szCs w:val="14"/>
        </w:rPr>
        <w:t xml:space="preserve">arządzenia </w:t>
      </w:r>
      <w:r w:rsidR="00516CDE" w:rsidRPr="006A254A">
        <w:rPr>
          <w:rFonts w:ascii="Arial" w:hAnsi="Arial" w:cs="Arial"/>
          <w:spacing w:val="5"/>
          <w:sz w:val="14"/>
          <w:szCs w:val="14"/>
          <w:lang w:eastAsia="pl-PL"/>
        </w:rPr>
        <w:t xml:space="preserve">nr </w:t>
      </w:r>
      <w:r w:rsidR="00516CDE">
        <w:rPr>
          <w:rFonts w:ascii="Arial" w:hAnsi="Arial" w:cs="Arial"/>
          <w:spacing w:val="5"/>
          <w:sz w:val="14"/>
          <w:szCs w:val="14"/>
          <w:lang w:eastAsia="pl-PL"/>
        </w:rPr>
        <w:t>20</w:t>
      </w:r>
      <w:r w:rsidR="00516CDE" w:rsidRPr="006A254A">
        <w:rPr>
          <w:rFonts w:ascii="Arial" w:hAnsi="Arial" w:cs="Arial"/>
          <w:spacing w:val="5"/>
          <w:sz w:val="14"/>
          <w:szCs w:val="14"/>
          <w:lang w:eastAsia="pl-PL"/>
        </w:rPr>
        <w:t>/26 Rektora Collegium Witelona Uczelnia Państwowa</w:t>
      </w:r>
      <w:r w:rsidR="00516CDE" w:rsidRP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z dnia</w:t>
      </w:r>
      <w:r w:rsidR="00516CDE">
        <w:rPr>
          <w:rFonts w:ascii="Arial" w:hAnsi="Arial" w:cs="Arial"/>
          <w:spacing w:val="4"/>
          <w:sz w:val="14"/>
          <w:szCs w:val="14"/>
          <w:lang w:eastAsia="pl-PL"/>
        </w:rPr>
        <w:t xml:space="preserve"> 09 kwietnia </w:t>
      </w:r>
      <w:r w:rsidR="00516CDE" w:rsidRPr="006A254A">
        <w:rPr>
          <w:rFonts w:ascii="Arial" w:hAnsi="Arial" w:cs="Arial"/>
          <w:spacing w:val="4"/>
          <w:sz w:val="14"/>
          <w:szCs w:val="14"/>
          <w:lang w:eastAsia="pl-PL"/>
        </w:rPr>
        <w:t>2026 r.</w:t>
      </w:r>
    </w:p>
    <w:p w14:paraId="74BE483F" w14:textId="5CEA8F00" w:rsidR="00516CDE" w:rsidRPr="00C10CF7" w:rsidRDefault="00516CDE" w:rsidP="00590BB9">
      <w:pPr>
        <w:pStyle w:val="Nagwek1"/>
      </w:pPr>
      <w:r>
        <w:t>OCENA</w:t>
      </w:r>
      <w:r w:rsidRPr="00C10CF7">
        <w:t xml:space="preserve"> </w:t>
      </w:r>
      <w:r>
        <w:t>RECENZENTA</w:t>
      </w:r>
      <w:r w:rsidRPr="00C10CF7">
        <w:t xml:space="preserve"> PRACY DYPLOMOWEJ</w:t>
      </w:r>
    </w:p>
    <w:p w14:paraId="19E440F7" w14:textId="2605D9EE" w:rsidR="007A5879" w:rsidRPr="00BA5D3C" w:rsidRDefault="007A5879" w:rsidP="00590BB9">
      <w:pPr>
        <w:tabs>
          <w:tab w:val="left" w:pos="3544"/>
          <w:tab w:val="left" w:pos="5812"/>
        </w:tabs>
        <w:spacing w:after="240" w:line="276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BA5D3C">
        <w:rPr>
          <w:rFonts w:ascii="Arial" w:hAnsi="Arial" w:cs="Arial"/>
          <w:sz w:val="18"/>
          <w:szCs w:val="18"/>
        </w:rPr>
        <w:t xml:space="preserve">Egzamin dyplomowy w dniu </w:t>
      </w:r>
      <w:r w:rsidR="003C2B92" w:rsidRPr="00BA5D3C">
        <w:rPr>
          <w:rFonts w:ascii="Arial" w:hAnsi="Arial" w:cs="Arial"/>
          <w:sz w:val="18"/>
          <w:szCs w:val="18"/>
          <w:u w:val="dotted"/>
        </w:rPr>
        <w:tab/>
      </w:r>
    </w:p>
    <w:p w14:paraId="6424CFFB" w14:textId="157DBAA7" w:rsidR="009D6914" w:rsidRPr="00BA5D3C" w:rsidRDefault="00113366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Tytuł pracy </w:t>
      </w:r>
      <w:r w:rsidR="009D6914" w:rsidRPr="00BA5D3C">
        <w:rPr>
          <w:rFonts w:ascii="Arial" w:hAnsi="Arial" w:cs="Arial"/>
          <w:sz w:val="18"/>
          <w:szCs w:val="18"/>
          <w:u w:val="dotted"/>
        </w:rPr>
        <w:t xml:space="preserve"> </w:t>
      </w:r>
      <w:r w:rsidR="009D6914" w:rsidRPr="00BA5D3C">
        <w:rPr>
          <w:rFonts w:ascii="Arial" w:hAnsi="Arial" w:cs="Arial"/>
          <w:sz w:val="18"/>
          <w:szCs w:val="18"/>
          <w:u w:val="dotted"/>
        </w:rPr>
        <w:tab/>
      </w:r>
      <w:r w:rsidR="009D6914" w:rsidRPr="00BA5D3C">
        <w:rPr>
          <w:rFonts w:ascii="Arial" w:hAnsi="Arial" w:cs="Arial"/>
          <w:sz w:val="18"/>
          <w:szCs w:val="18"/>
          <w:u w:val="dotted"/>
        </w:rPr>
        <w:tab/>
      </w:r>
    </w:p>
    <w:p w14:paraId="664B1ECE" w14:textId="77777777" w:rsidR="009D6914" w:rsidRPr="00BA5D3C" w:rsidRDefault="00396A22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>Imiona</w:t>
      </w:r>
      <w:r w:rsidR="00113366" w:rsidRPr="00BA5D3C">
        <w:rPr>
          <w:rFonts w:ascii="Arial" w:hAnsi="Arial" w:cs="Arial"/>
          <w:sz w:val="18"/>
          <w:szCs w:val="18"/>
        </w:rPr>
        <w:t xml:space="preserve"> i nazwisko </w:t>
      </w:r>
      <w:r w:rsidR="007C473C" w:rsidRPr="00BA5D3C">
        <w:rPr>
          <w:rFonts w:ascii="Arial" w:hAnsi="Arial" w:cs="Arial"/>
          <w:sz w:val="18"/>
          <w:szCs w:val="18"/>
        </w:rPr>
        <w:t xml:space="preserve">studenta </w:t>
      </w:r>
      <w:r w:rsidR="009D6914" w:rsidRPr="00BA5D3C">
        <w:rPr>
          <w:rFonts w:ascii="Arial" w:hAnsi="Arial" w:cs="Arial"/>
          <w:sz w:val="18"/>
          <w:szCs w:val="18"/>
          <w:u w:val="dotted"/>
        </w:rPr>
        <w:tab/>
      </w:r>
    </w:p>
    <w:p w14:paraId="3DAF4506" w14:textId="77777777" w:rsidR="009D6914" w:rsidRPr="00BA5D3C" w:rsidRDefault="00113366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Nr albumu </w:t>
      </w:r>
      <w:r w:rsidR="009D6914" w:rsidRPr="00BA5D3C">
        <w:rPr>
          <w:rFonts w:ascii="Arial" w:hAnsi="Arial" w:cs="Arial"/>
          <w:sz w:val="18"/>
          <w:szCs w:val="18"/>
          <w:u w:val="dotted"/>
        </w:rPr>
        <w:tab/>
      </w:r>
    </w:p>
    <w:p w14:paraId="2E42406A" w14:textId="77777777" w:rsidR="009D6914" w:rsidRPr="00BA5D3C" w:rsidRDefault="00113366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Promotor </w:t>
      </w:r>
      <w:r w:rsidR="009D6914" w:rsidRPr="00BA5D3C">
        <w:rPr>
          <w:rFonts w:ascii="Arial" w:hAnsi="Arial" w:cs="Arial"/>
          <w:sz w:val="18"/>
          <w:szCs w:val="18"/>
          <w:u w:val="dotted"/>
        </w:rPr>
        <w:tab/>
      </w:r>
    </w:p>
    <w:p w14:paraId="42003027" w14:textId="5838D907" w:rsidR="00113366" w:rsidRPr="00BA5D3C" w:rsidRDefault="00113366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</w:rPr>
      </w:pPr>
      <w:r w:rsidRPr="00BA5D3C">
        <w:rPr>
          <w:rFonts w:ascii="Arial" w:hAnsi="Arial" w:cs="Arial"/>
          <w:sz w:val="18"/>
          <w:szCs w:val="18"/>
        </w:rPr>
        <w:t>Wydział</w:t>
      </w:r>
      <w:r w:rsidR="00B1088B" w:rsidRPr="00BA5D3C">
        <w:rPr>
          <w:rFonts w:ascii="Arial" w:hAnsi="Arial" w:cs="Arial"/>
          <w:sz w:val="18"/>
          <w:szCs w:val="18"/>
        </w:rPr>
        <w:t xml:space="preserve"> </w:t>
      </w:r>
      <w:r w:rsidR="009D6914" w:rsidRPr="00BA5D3C">
        <w:rPr>
          <w:rFonts w:ascii="Arial" w:hAnsi="Arial" w:cs="Arial"/>
          <w:sz w:val="18"/>
          <w:szCs w:val="18"/>
          <w:u w:val="dotted"/>
        </w:rPr>
        <w:tab/>
      </w:r>
      <w:bookmarkStart w:id="26" w:name="_Hlk225861886"/>
    </w:p>
    <w:bookmarkEnd w:id="26"/>
    <w:p w14:paraId="1C4427DB" w14:textId="2CAFD355" w:rsidR="00113366" w:rsidRPr="00BA5D3C" w:rsidRDefault="00113366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Kierunek </w:t>
      </w:r>
      <w:r w:rsidR="00B1088B" w:rsidRPr="00BA5D3C">
        <w:rPr>
          <w:rFonts w:ascii="Arial" w:hAnsi="Arial" w:cs="Arial"/>
          <w:sz w:val="18"/>
          <w:szCs w:val="18"/>
          <w:u w:val="dotted"/>
        </w:rPr>
        <w:tab/>
      </w:r>
    </w:p>
    <w:p w14:paraId="0D01817F" w14:textId="6557B86B" w:rsidR="00BA5D3C" w:rsidRPr="00BA5D3C" w:rsidRDefault="00BA5D3C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>Specjalność*</w:t>
      </w:r>
      <w:r w:rsidRPr="00BA5D3C">
        <w:rPr>
          <w:rFonts w:ascii="Arial" w:hAnsi="Arial" w:cs="Arial"/>
          <w:sz w:val="18"/>
          <w:szCs w:val="18"/>
        </w:rPr>
        <w:t xml:space="preserve">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7DB9AE4F" w14:textId="23DB6800" w:rsidR="00396A22" w:rsidRPr="00BA5D3C" w:rsidRDefault="00396A22" w:rsidP="00590BB9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Studia </w:t>
      </w:r>
      <w:r w:rsidR="00B1088B" w:rsidRPr="00BA5D3C">
        <w:rPr>
          <w:rFonts w:ascii="Arial" w:hAnsi="Arial" w:cs="Arial"/>
          <w:sz w:val="18"/>
          <w:szCs w:val="18"/>
          <w:u w:val="dotted"/>
        </w:rPr>
        <w:tab/>
      </w:r>
    </w:p>
    <w:p w14:paraId="5760FDEA" w14:textId="77777777" w:rsidR="00396A22" w:rsidRPr="00BA5D3C" w:rsidRDefault="00396A22" w:rsidP="00590BB9">
      <w:pPr>
        <w:spacing w:after="480" w:line="276" w:lineRule="auto"/>
        <w:rPr>
          <w:rFonts w:ascii="Arial" w:hAnsi="Arial" w:cs="Arial"/>
          <w:sz w:val="18"/>
          <w:szCs w:val="18"/>
        </w:rPr>
      </w:pPr>
      <w:r w:rsidRPr="00BA5D3C">
        <w:rPr>
          <w:rFonts w:ascii="Arial" w:hAnsi="Arial" w:cs="Arial"/>
          <w:sz w:val="18"/>
          <w:szCs w:val="18"/>
        </w:rPr>
        <w:t xml:space="preserve">Profil praktyczny </w:t>
      </w:r>
    </w:p>
    <w:p w14:paraId="55BF6F84" w14:textId="77777777" w:rsidR="003F0B93" w:rsidRPr="00CB10B6" w:rsidRDefault="003F0B93" w:rsidP="003F0B93">
      <w:pPr>
        <w:numPr>
          <w:ilvl w:val="3"/>
          <w:numId w:val="12"/>
        </w:numPr>
        <w:tabs>
          <w:tab w:val="left" w:pos="9071"/>
        </w:tabs>
        <w:spacing w:before="60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CB10B6">
        <w:rPr>
          <w:rFonts w:ascii="Arial" w:hAnsi="Arial" w:cs="Arial"/>
          <w:sz w:val="18"/>
          <w:szCs w:val="18"/>
        </w:rPr>
        <w:t xml:space="preserve">Czy treść pracy odpowiada tematowi określonemu w tytule </w:t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2C2605BB" w14:textId="77777777" w:rsidR="003F0B93" w:rsidRPr="00B1088B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B1088B">
        <w:rPr>
          <w:rFonts w:ascii="Arial" w:hAnsi="Arial" w:cs="Arial"/>
          <w:sz w:val="18"/>
          <w:szCs w:val="18"/>
          <w:u w:val="dotted"/>
        </w:rPr>
        <w:tab/>
      </w:r>
    </w:p>
    <w:p w14:paraId="49B691D4" w14:textId="77777777" w:rsidR="003F0B93" w:rsidRPr="00CB10B6" w:rsidRDefault="003F0B93" w:rsidP="003F0B93">
      <w:pPr>
        <w:numPr>
          <w:ilvl w:val="0"/>
          <w:numId w:val="40"/>
        </w:numPr>
        <w:tabs>
          <w:tab w:val="left" w:pos="9071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875A1E">
        <w:rPr>
          <w:rFonts w:ascii="Arial" w:hAnsi="Arial" w:cs="Arial"/>
          <w:sz w:val="18"/>
        </w:rPr>
        <w:t>Ocena formalnej strony pracy (konstrukcja, kompletność, poprawność języka, zamieszczone spisy, przypisy odsyłacze itp.)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7C054303" w14:textId="77777777" w:rsidR="003F0B93" w:rsidRPr="001B1690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1B1690">
        <w:rPr>
          <w:rFonts w:ascii="Arial" w:hAnsi="Arial" w:cs="Arial"/>
          <w:sz w:val="18"/>
          <w:szCs w:val="18"/>
          <w:u w:val="dotted"/>
        </w:rPr>
        <w:tab/>
      </w:r>
    </w:p>
    <w:p w14:paraId="70E8B17D" w14:textId="77777777" w:rsidR="003F0B93" w:rsidRPr="001B1690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1B1690">
        <w:rPr>
          <w:rFonts w:ascii="Arial" w:hAnsi="Arial" w:cs="Arial"/>
          <w:sz w:val="18"/>
          <w:szCs w:val="18"/>
          <w:u w:val="dotted"/>
        </w:rPr>
        <w:tab/>
      </w:r>
    </w:p>
    <w:p w14:paraId="29EDFBBA" w14:textId="77777777" w:rsidR="003F0B93" w:rsidRPr="008E225C" w:rsidRDefault="003F0B93" w:rsidP="003F0B93">
      <w:pPr>
        <w:numPr>
          <w:ilvl w:val="0"/>
          <w:numId w:val="41"/>
        </w:numPr>
        <w:tabs>
          <w:tab w:val="left" w:pos="9071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4F55C4">
        <w:rPr>
          <w:rFonts w:ascii="Arial" w:hAnsi="Arial" w:cs="Arial"/>
          <w:sz w:val="18"/>
          <w:szCs w:val="18"/>
        </w:rPr>
        <w:t xml:space="preserve">Merytoryczna ocena pracy </w:t>
      </w:r>
      <w:r>
        <w:rPr>
          <w:rFonts w:ascii="Arial" w:hAnsi="Arial" w:cs="Arial"/>
          <w:sz w:val="18"/>
          <w:szCs w:val="18"/>
        </w:rPr>
        <w:t xml:space="preserve">(cel, struktura, narzędzia </w:t>
      </w:r>
      <w:r w:rsidRPr="00C90876">
        <w:rPr>
          <w:rFonts w:ascii="Arial" w:hAnsi="Arial" w:cs="Arial"/>
          <w:sz w:val="18"/>
          <w:szCs w:val="18"/>
        </w:rPr>
        <w:t>badawcze)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29DED707" w14:textId="77777777" w:rsidR="003F0B93" w:rsidRDefault="003F0B93" w:rsidP="003F0B93">
      <w:pPr>
        <w:pStyle w:val="Akapitzlist"/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8E225C">
        <w:rPr>
          <w:rFonts w:ascii="Arial" w:hAnsi="Arial" w:cs="Arial"/>
          <w:sz w:val="18"/>
          <w:szCs w:val="18"/>
          <w:u w:val="dotted"/>
        </w:rPr>
        <w:tab/>
      </w:r>
    </w:p>
    <w:p w14:paraId="64EBF3D1" w14:textId="77777777" w:rsidR="003F0B93" w:rsidRDefault="003F0B93" w:rsidP="003F0B93">
      <w:pPr>
        <w:pStyle w:val="Akapitzlist"/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8E225C">
        <w:rPr>
          <w:rFonts w:ascii="Arial" w:hAnsi="Arial" w:cs="Arial"/>
          <w:sz w:val="18"/>
          <w:szCs w:val="18"/>
          <w:u w:val="dotted"/>
        </w:rPr>
        <w:tab/>
      </w:r>
    </w:p>
    <w:p w14:paraId="4AF595AE" w14:textId="77777777" w:rsidR="003F0B93" w:rsidRDefault="003F0B93" w:rsidP="003F0B93">
      <w:pPr>
        <w:pStyle w:val="Akapitzlist"/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 w:rsidRPr="008E225C">
        <w:rPr>
          <w:rFonts w:ascii="Arial" w:hAnsi="Arial" w:cs="Arial"/>
          <w:sz w:val="18"/>
          <w:szCs w:val="18"/>
          <w:u w:val="dotted"/>
        </w:rPr>
        <w:tab/>
      </w:r>
    </w:p>
    <w:p w14:paraId="4A7C1E9C" w14:textId="77777777" w:rsidR="003F0B93" w:rsidRPr="00FF1034" w:rsidRDefault="003F0B93" w:rsidP="003F0B93">
      <w:pPr>
        <w:numPr>
          <w:ilvl w:val="0"/>
          <w:numId w:val="41"/>
        </w:numPr>
        <w:tabs>
          <w:tab w:val="left" w:pos="9071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CB10B6">
        <w:rPr>
          <w:rFonts w:ascii="Arial" w:hAnsi="Arial" w:cs="Arial"/>
          <w:sz w:val="18"/>
          <w:szCs w:val="18"/>
        </w:rPr>
        <w:t xml:space="preserve">Czy i w jakim zakresie praca stanowi nowe ujęcie problemu </w:t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16AF1DD1" w14:textId="77777777" w:rsidR="003F0B93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  <w:u w:val="dotted"/>
        </w:rPr>
        <w:tab/>
      </w:r>
    </w:p>
    <w:p w14:paraId="571797EB" w14:textId="77777777" w:rsidR="003F0B93" w:rsidRPr="00FF1034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  <w:u w:val="dotted"/>
        </w:rPr>
        <w:tab/>
      </w:r>
    </w:p>
    <w:p w14:paraId="3F2BE6AA" w14:textId="77777777" w:rsidR="003F0B93" w:rsidRPr="00CB10B6" w:rsidRDefault="003F0B93" w:rsidP="003F0B93">
      <w:pPr>
        <w:numPr>
          <w:ilvl w:val="0"/>
          <w:numId w:val="41"/>
        </w:numPr>
        <w:tabs>
          <w:tab w:val="left" w:pos="9071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CB10B6">
        <w:rPr>
          <w:rFonts w:ascii="Arial" w:hAnsi="Arial" w:cs="Arial"/>
          <w:sz w:val="18"/>
          <w:szCs w:val="18"/>
        </w:rPr>
        <w:t>Charakterystyka doboru i wykorzystania źródeł</w:t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123CEEDD" w14:textId="77777777" w:rsidR="003F0B93" w:rsidRPr="001B1690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1B1690">
        <w:rPr>
          <w:rFonts w:ascii="Arial" w:hAnsi="Arial" w:cs="Arial"/>
          <w:sz w:val="18"/>
          <w:szCs w:val="18"/>
          <w:u w:val="dotted"/>
        </w:rPr>
        <w:tab/>
      </w:r>
    </w:p>
    <w:p w14:paraId="46A4455D" w14:textId="77777777" w:rsidR="003F0B93" w:rsidRPr="001B1690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1B1690">
        <w:rPr>
          <w:rFonts w:ascii="Arial" w:hAnsi="Arial" w:cs="Arial"/>
          <w:sz w:val="18"/>
          <w:szCs w:val="18"/>
          <w:u w:val="dotted"/>
        </w:rPr>
        <w:tab/>
      </w:r>
    </w:p>
    <w:p w14:paraId="2705D9A7" w14:textId="77777777" w:rsidR="003F0B93" w:rsidRPr="00CB10B6" w:rsidRDefault="003F0B93" w:rsidP="003F0B93">
      <w:pPr>
        <w:numPr>
          <w:ilvl w:val="0"/>
          <w:numId w:val="41"/>
        </w:numPr>
        <w:tabs>
          <w:tab w:val="left" w:pos="9071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CB10B6">
        <w:rPr>
          <w:rFonts w:ascii="Arial" w:hAnsi="Arial" w:cs="Arial"/>
          <w:sz w:val="18"/>
          <w:szCs w:val="18"/>
        </w:rPr>
        <w:t>Sposób wykorzystania pracy (publikacja, udostępnienie instytucjom, materiał źródłowy)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267B9F7B" w14:textId="77777777" w:rsidR="003F0B93" w:rsidRPr="001B1690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1B1690">
        <w:rPr>
          <w:rFonts w:ascii="Arial" w:hAnsi="Arial" w:cs="Arial"/>
          <w:sz w:val="18"/>
          <w:szCs w:val="18"/>
          <w:u w:val="dotted"/>
        </w:rPr>
        <w:tab/>
      </w:r>
    </w:p>
    <w:p w14:paraId="6FA1F3EB" w14:textId="77777777" w:rsidR="003F0B93" w:rsidRPr="001B1690" w:rsidRDefault="003F0B93" w:rsidP="003F0B93">
      <w:pPr>
        <w:tabs>
          <w:tab w:val="left" w:pos="9071"/>
        </w:tabs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1B1690">
        <w:rPr>
          <w:rFonts w:ascii="Arial" w:hAnsi="Arial" w:cs="Arial"/>
          <w:sz w:val="18"/>
          <w:szCs w:val="18"/>
          <w:u w:val="dotted"/>
        </w:rPr>
        <w:tab/>
      </w:r>
    </w:p>
    <w:p w14:paraId="33176E17" w14:textId="77777777" w:rsidR="003F0B93" w:rsidRPr="00CB10B6" w:rsidRDefault="003F0B93" w:rsidP="003F0B93">
      <w:pPr>
        <w:numPr>
          <w:ilvl w:val="0"/>
          <w:numId w:val="41"/>
        </w:numPr>
        <w:tabs>
          <w:tab w:val="left" w:pos="9071"/>
        </w:tabs>
        <w:spacing w:after="7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CB10B6">
        <w:rPr>
          <w:rFonts w:ascii="Arial" w:hAnsi="Arial" w:cs="Arial"/>
          <w:sz w:val="18"/>
          <w:szCs w:val="18"/>
        </w:rPr>
        <w:t xml:space="preserve">Ocena pracy </w:t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24E73B9A" w14:textId="77777777" w:rsidR="003F0B93" w:rsidRPr="009D6914" w:rsidRDefault="003F0B93" w:rsidP="003F0B93">
      <w:pPr>
        <w:tabs>
          <w:tab w:val="left" w:pos="2552"/>
        </w:tabs>
        <w:spacing w:line="276" w:lineRule="auto"/>
        <w:rPr>
          <w:rFonts w:cs="Arial"/>
          <w:sz w:val="18"/>
          <w:szCs w:val="18"/>
          <w:u w:val="dotted"/>
        </w:rPr>
      </w:pPr>
      <w:r w:rsidRPr="009D6914">
        <w:rPr>
          <w:rFonts w:cs="Arial"/>
          <w:sz w:val="18"/>
          <w:szCs w:val="18"/>
          <w:u w:val="dotted"/>
        </w:rPr>
        <w:tab/>
      </w:r>
    </w:p>
    <w:p w14:paraId="55E65537" w14:textId="77777777" w:rsidR="003F0B93" w:rsidRPr="009D6914" w:rsidRDefault="003F0B93" w:rsidP="003F0B93">
      <w:pPr>
        <w:tabs>
          <w:tab w:val="left" w:pos="2552"/>
        </w:tabs>
        <w:spacing w:line="276" w:lineRule="auto"/>
        <w:ind w:left="1134"/>
        <w:rPr>
          <w:rFonts w:cs="Arial"/>
          <w:sz w:val="18"/>
          <w:szCs w:val="18"/>
          <w:u w:val="dotted"/>
        </w:rPr>
      </w:pPr>
      <w:r w:rsidRPr="005176D7">
        <w:rPr>
          <w:rFonts w:ascii="Arial" w:hAnsi="Arial" w:cs="Arial"/>
          <w:iCs/>
          <w:sz w:val="18"/>
          <w:szCs w:val="18"/>
        </w:rPr>
        <w:t>(</w:t>
      </w:r>
      <w:r w:rsidRPr="009D6914">
        <w:rPr>
          <w:rFonts w:ascii="Arial" w:hAnsi="Arial" w:cs="Arial"/>
          <w:iCs/>
          <w:sz w:val="18"/>
          <w:szCs w:val="18"/>
        </w:rPr>
        <w:t>data)</w:t>
      </w:r>
    </w:p>
    <w:p w14:paraId="006009C2" w14:textId="77777777" w:rsidR="003F0B93" w:rsidRPr="007F0F28" w:rsidRDefault="003F0B93" w:rsidP="003F0B93">
      <w:pPr>
        <w:pStyle w:val="Akapitzlist"/>
        <w:tabs>
          <w:tab w:val="left" w:pos="8789"/>
        </w:tabs>
        <w:spacing w:line="276" w:lineRule="auto"/>
        <w:ind w:left="5670"/>
        <w:rPr>
          <w:rFonts w:cs="Arial"/>
          <w:sz w:val="18"/>
          <w:szCs w:val="18"/>
          <w:u w:val="dotted"/>
        </w:rPr>
      </w:pPr>
      <w:r w:rsidRPr="007F0F28">
        <w:rPr>
          <w:rFonts w:cs="Arial"/>
          <w:sz w:val="18"/>
          <w:szCs w:val="18"/>
          <w:u w:val="dotted"/>
        </w:rPr>
        <w:tab/>
      </w:r>
    </w:p>
    <w:p w14:paraId="7F6304BB" w14:textId="77777777" w:rsidR="003F0B93" w:rsidRPr="007F0F28" w:rsidRDefault="003F0B93" w:rsidP="003F0B93">
      <w:pPr>
        <w:pStyle w:val="Akapitzlist"/>
        <w:spacing w:after="400" w:line="276" w:lineRule="auto"/>
        <w:ind w:left="6521"/>
        <w:rPr>
          <w:rFonts w:ascii="Arial" w:hAnsi="Arial" w:cs="Arial"/>
          <w:iCs/>
          <w:sz w:val="18"/>
          <w:szCs w:val="18"/>
        </w:rPr>
      </w:pPr>
      <w:r w:rsidRPr="005176D7">
        <w:rPr>
          <w:rFonts w:ascii="Arial" w:hAnsi="Arial" w:cs="Arial"/>
          <w:iCs/>
          <w:sz w:val="18"/>
          <w:szCs w:val="18"/>
        </w:rPr>
        <w:t>(</w:t>
      </w:r>
      <w:r w:rsidRPr="005176D7">
        <w:rPr>
          <w:rFonts w:ascii="Arial" w:hAnsi="Arial" w:cs="Arial"/>
          <w:sz w:val="18"/>
          <w:szCs w:val="18"/>
        </w:rPr>
        <w:t>p</w:t>
      </w:r>
      <w:r w:rsidRPr="00CB10B6">
        <w:rPr>
          <w:rFonts w:ascii="Arial" w:hAnsi="Arial" w:cs="Arial"/>
          <w:sz w:val="18"/>
          <w:szCs w:val="18"/>
        </w:rPr>
        <w:t>odpis recenzenta</w:t>
      </w:r>
      <w:r w:rsidRPr="007F0F28">
        <w:rPr>
          <w:rFonts w:ascii="Arial" w:hAnsi="Arial" w:cs="Arial"/>
          <w:iCs/>
          <w:sz w:val="18"/>
          <w:szCs w:val="18"/>
        </w:rPr>
        <w:t>)</w:t>
      </w:r>
    </w:p>
    <w:p w14:paraId="55822380" w14:textId="08A81754" w:rsidR="00076C60" w:rsidRPr="00076C60" w:rsidRDefault="0093352E" w:rsidP="003F0B93">
      <w:pPr>
        <w:pStyle w:val="Akapitzlist"/>
        <w:spacing w:after="400" w:line="276" w:lineRule="auto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* uzupełnić</w:t>
      </w:r>
      <w:r w:rsidR="00076C60" w:rsidRPr="00516CDE">
        <w:rPr>
          <w:rFonts w:ascii="Arial" w:hAnsi="Arial" w:cs="Arial"/>
          <w:sz w:val="16"/>
          <w:szCs w:val="16"/>
        </w:rPr>
        <w:t xml:space="preserve"> jeżeli specjalność występuje na danym kierunku studiów</w:t>
      </w:r>
      <w:r w:rsidR="003F0B93" w:rsidRPr="00166A45">
        <w:rPr>
          <w:rFonts w:ascii="Arial" w:hAnsi="Arial" w:cs="Arial"/>
          <w:sz w:val="18"/>
          <w:szCs w:val="18"/>
          <w:lang w:eastAsia="pl-PL"/>
        </w:rPr>
        <w:br w:type="page"/>
      </w:r>
    </w:p>
    <w:bookmarkEnd w:id="25"/>
    <w:p w14:paraId="2D33631B" w14:textId="6916E9B1" w:rsidR="00CC0292" w:rsidRDefault="00CC0292" w:rsidP="00590BB9">
      <w:pPr>
        <w:pStyle w:val="Tekstpodstawowy"/>
        <w:tabs>
          <w:tab w:val="left" w:pos="885"/>
        </w:tabs>
        <w:spacing w:after="120" w:line="276" w:lineRule="auto"/>
        <w:ind w:left="5245"/>
        <w:rPr>
          <w:rFonts w:ascii="Arial" w:hAnsi="Arial" w:cs="Arial"/>
          <w:iCs/>
          <w:sz w:val="18"/>
          <w:szCs w:val="18"/>
        </w:rPr>
      </w:pPr>
      <w:r w:rsidRPr="006A254A">
        <w:rPr>
          <w:rFonts w:ascii="Arial" w:hAnsi="Arial" w:cs="Arial"/>
          <w:spacing w:val="5"/>
          <w:sz w:val="14"/>
          <w:szCs w:val="14"/>
        </w:rPr>
        <w:lastRenderedPageBreak/>
        <w:t xml:space="preserve">Załącznik nr </w:t>
      </w:r>
      <w:r>
        <w:rPr>
          <w:rFonts w:ascii="Arial" w:hAnsi="Arial" w:cs="Arial"/>
          <w:spacing w:val="5"/>
          <w:sz w:val="14"/>
          <w:szCs w:val="14"/>
        </w:rPr>
        <w:t>7</w:t>
      </w:r>
      <w:r w:rsidRPr="006A254A">
        <w:rPr>
          <w:rFonts w:ascii="Arial" w:hAnsi="Arial" w:cs="Arial"/>
          <w:spacing w:val="5"/>
          <w:sz w:val="14"/>
          <w:szCs w:val="14"/>
        </w:rPr>
        <w:t xml:space="preserve"> do Zarządzenia </w:t>
      </w:r>
      <w:r w:rsidRPr="006A254A">
        <w:rPr>
          <w:rFonts w:ascii="Arial" w:hAnsi="Arial" w:cs="Arial"/>
          <w:spacing w:val="5"/>
          <w:sz w:val="14"/>
          <w:szCs w:val="14"/>
          <w:lang w:eastAsia="pl-PL"/>
        </w:rPr>
        <w:t xml:space="preserve">nr </w:t>
      </w:r>
      <w:r>
        <w:rPr>
          <w:rFonts w:ascii="Arial" w:hAnsi="Arial" w:cs="Arial"/>
          <w:spacing w:val="5"/>
          <w:sz w:val="14"/>
          <w:szCs w:val="14"/>
          <w:lang w:eastAsia="pl-PL"/>
        </w:rPr>
        <w:t>20</w:t>
      </w:r>
      <w:r w:rsidRPr="006A254A">
        <w:rPr>
          <w:rFonts w:ascii="Arial" w:hAnsi="Arial" w:cs="Arial"/>
          <w:spacing w:val="5"/>
          <w:sz w:val="14"/>
          <w:szCs w:val="14"/>
          <w:lang w:eastAsia="pl-PL"/>
        </w:rPr>
        <w:t>/26 Rektora Collegium Witelona Uczelnia Państwowa</w:t>
      </w:r>
      <w:r w:rsidRP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z dnia</w:t>
      </w:r>
      <w:r>
        <w:rPr>
          <w:rFonts w:ascii="Arial" w:hAnsi="Arial" w:cs="Arial"/>
          <w:spacing w:val="4"/>
          <w:sz w:val="14"/>
          <w:szCs w:val="14"/>
          <w:lang w:eastAsia="pl-PL"/>
        </w:rPr>
        <w:t xml:space="preserve"> 09 kwietnia </w:t>
      </w:r>
      <w:r w:rsidRPr="006A254A">
        <w:rPr>
          <w:rFonts w:ascii="Arial" w:hAnsi="Arial" w:cs="Arial"/>
          <w:spacing w:val="4"/>
          <w:sz w:val="14"/>
          <w:szCs w:val="14"/>
          <w:lang w:eastAsia="pl-PL"/>
        </w:rPr>
        <w:t>2026 r.</w:t>
      </w:r>
      <w:r w:rsidRPr="00BD3CD6">
        <w:rPr>
          <w:rFonts w:ascii="Arial" w:hAnsi="Arial" w:cs="Arial"/>
          <w:iCs/>
          <w:sz w:val="18"/>
          <w:szCs w:val="18"/>
        </w:rPr>
        <w:t xml:space="preserve"> </w:t>
      </w:r>
    </w:p>
    <w:p w14:paraId="037F06C9" w14:textId="2F55B0EF" w:rsidR="00DB7932" w:rsidRPr="00CC0292" w:rsidRDefault="005E152F" w:rsidP="003F0B93">
      <w:pPr>
        <w:pStyle w:val="Tekstpodstawowy"/>
        <w:tabs>
          <w:tab w:val="left" w:pos="885"/>
        </w:tabs>
        <w:spacing w:after="120" w:line="276" w:lineRule="auto"/>
        <w:rPr>
          <w:rFonts w:ascii="Arial" w:hAnsi="Arial" w:cs="Arial"/>
          <w:sz w:val="16"/>
          <w:szCs w:val="16"/>
        </w:rPr>
      </w:pPr>
      <w:r w:rsidRPr="00CC0292">
        <w:rPr>
          <w:rFonts w:ascii="Arial" w:hAnsi="Arial" w:cs="Arial"/>
          <w:iCs/>
          <w:sz w:val="16"/>
          <w:szCs w:val="16"/>
        </w:rPr>
        <w:t xml:space="preserve">(pieczątka </w:t>
      </w:r>
      <w:r w:rsidR="00053493" w:rsidRPr="00CC0292">
        <w:rPr>
          <w:rFonts w:ascii="Arial" w:hAnsi="Arial" w:cs="Arial"/>
          <w:sz w:val="16"/>
          <w:szCs w:val="16"/>
        </w:rPr>
        <w:t>w</w:t>
      </w:r>
      <w:r w:rsidRPr="00CC0292">
        <w:rPr>
          <w:rFonts w:ascii="Arial" w:hAnsi="Arial" w:cs="Arial"/>
          <w:iCs/>
          <w:sz w:val="16"/>
          <w:szCs w:val="16"/>
        </w:rPr>
        <w:t>ydziału)</w:t>
      </w:r>
    </w:p>
    <w:p w14:paraId="521043B2" w14:textId="77777777" w:rsidR="00E66DA2" w:rsidRPr="00E66DA2" w:rsidRDefault="00DB7932" w:rsidP="00E66DA2">
      <w:pPr>
        <w:pStyle w:val="Nagwek1"/>
        <w:spacing w:after="0"/>
        <w:rPr>
          <w:iCs/>
        </w:rPr>
      </w:pPr>
      <w:r w:rsidRPr="00BD3CD6">
        <w:t xml:space="preserve">PROTOKÓŁ </w:t>
      </w:r>
    </w:p>
    <w:p w14:paraId="3B33FA34" w14:textId="6C2B3EAC" w:rsidR="00DB7932" w:rsidRPr="00BD3CD6" w:rsidRDefault="00DB7932" w:rsidP="00E66DA2">
      <w:pPr>
        <w:pStyle w:val="Nagwek1"/>
        <w:spacing w:after="120"/>
        <w:rPr>
          <w:iCs/>
        </w:rPr>
      </w:pPr>
      <w:r w:rsidRPr="00BD3CD6">
        <w:t>EGZAMINU DYPLOMOWEGO</w:t>
      </w:r>
    </w:p>
    <w:p w14:paraId="541264AC" w14:textId="77777777" w:rsidR="00DB7932" w:rsidRPr="0093352E" w:rsidRDefault="00DB7932" w:rsidP="00590BB9">
      <w:pPr>
        <w:pStyle w:val="Tekstpodstawowy"/>
        <w:tabs>
          <w:tab w:val="left" w:pos="885"/>
        </w:tabs>
        <w:spacing w:after="240" w:line="276" w:lineRule="auto"/>
        <w:jc w:val="center"/>
        <w:rPr>
          <w:rFonts w:ascii="Arial" w:hAnsi="Arial" w:cs="Arial"/>
          <w:iCs/>
          <w:sz w:val="18"/>
          <w:szCs w:val="18"/>
        </w:rPr>
      </w:pPr>
      <w:r w:rsidRPr="0093352E">
        <w:rPr>
          <w:rFonts w:ascii="Arial" w:hAnsi="Arial" w:cs="Arial"/>
          <w:bCs/>
          <w:iCs/>
          <w:sz w:val="18"/>
          <w:szCs w:val="18"/>
        </w:rPr>
        <w:t>z dnia ....................................... 20........ r.</w:t>
      </w:r>
    </w:p>
    <w:p w14:paraId="60ACF4C5" w14:textId="77777777" w:rsidR="00DB7932" w:rsidRDefault="00DB7932" w:rsidP="00E66DA2">
      <w:pPr>
        <w:tabs>
          <w:tab w:val="left" w:pos="893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D3CD6">
        <w:rPr>
          <w:rFonts w:ascii="Arial" w:hAnsi="Arial" w:cs="Arial"/>
          <w:sz w:val="18"/>
          <w:szCs w:val="18"/>
        </w:rPr>
        <w:t xml:space="preserve">Pan/Pani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08E6F09D" w14:textId="77777777" w:rsidR="00E66DA2" w:rsidRDefault="00DB7932" w:rsidP="00E66DA2">
      <w:pPr>
        <w:tabs>
          <w:tab w:val="left" w:pos="8931"/>
        </w:tabs>
        <w:spacing w:after="120" w:line="276" w:lineRule="auto"/>
        <w:ind w:firstLine="3544"/>
        <w:rPr>
          <w:rFonts w:ascii="Arial" w:hAnsi="Arial" w:cs="Arial"/>
          <w:sz w:val="16"/>
          <w:szCs w:val="16"/>
        </w:rPr>
      </w:pPr>
      <w:r w:rsidRPr="00CC0292">
        <w:rPr>
          <w:rFonts w:ascii="Arial" w:hAnsi="Arial" w:cs="Arial"/>
          <w:sz w:val="16"/>
          <w:szCs w:val="16"/>
        </w:rPr>
        <w:t>(imiona i nazwisko studenta)</w:t>
      </w:r>
    </w:p>
    <w:p w14:paraId="6637250C" w14:textId="4DAD356A" w:rsidR="00DB7932" w:rsidRDefault="00DB7932" w:rsidP="00E66DA2">
      <w:pPr>
        <w:tabs>
          <w:tab w:val="left" w:pos="8931"/>
        </w:tabs>
        <w:spacing w:after="120" w:line="276" w:lineRule="auto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 xml:space="preserve">nr albumu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6C952462" w14:textId="77777777" w:rsidR="00DB7932" w:rsidRDefault="00DB7932" w:rsidP="00E66DA2">
      <w:pPr>
        <w:tabs>
          <w:tab w:val="left" w:pos="8931"/>
        </w:tabs>
        <w:spacing w:after="120" w:line="276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student/-ka kierunku 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30A1BA70" w14:textId="37C444D4" w:rsidR="00DB7932" w:rsidRPr="00BD3CD6" w:rsidRDefault="00DB7932" w:rsidP="00E66DA2">
      <w:pPr>
        <w:tabs>
          <w:tab w:val="left" w:pos="3686"/>
          <w:tab w:val="left" w:pos="7513"/>
          <w:tab w:val="left" w:pos="7655"/>
        </w:tabs>
        <w:spacing w:after="120" w:line="276" w:lineRule="auto"/>
        <w:rPr>
          <w:rFonts w:ascii="Arial" w:hAnsi="Arial" w:cs="Arial"/>
          <w:sz w:val="18"/>
          <w:szCs w:val="18"/>
        </w:rPr>
      </w:pPr>
      <w:bookmarkStart w:id="27" w:name="_Hlk225338109"/>
      <w:r>
        <w:rPr>
          <w:rFonts w:ascii="Arial" w:hAnsi="Arial" w:cs="Arial"/>
          <w:sz w:val="18"/>
          <w:szCs w:val="18"/>
        </w:rPr>
        <w:t xml:space="preserve">specjalność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 xml:space="preserve">, </w:t>
      </w:r>
      <w:r w:rsidRPr="00BD3CD6">
        <w:rPr>
          <w:rFonts w:ascii="Arial" w:hAnsi="Arial" w:cs="Arial"/>
          <w:sz w:val="18"/>
          <w:szCs w:val="18"/>
        </w:rPr>
        <w:t xml:space="preserve">studia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  <w:r w:rsidRPr="00BD3CD6">
        <w:rPr>
          <w:rFonts w:ascii="Arial" w:hAnsi="Arial" w:cs="Arial"/>
          <w:sz w:val="18"/>
          <w:szCs w:val="18"/>
        </w:rPr>
        <w:t>profil praktyczny</w:t>
      </w:r>
      <w:r>
        <w:rPr>
          <w:rFonts w:ascii="Arial" w:hAnsi="Arial" w:cs="Arial"/>
          <w:sz w:val="18"/>
          <w:szCs w:val="18"/>
        </w:rPr>
        <w:t>,</w:t>
      </w:r>
    </w:p>
    <w:bookmarkEnd w:id="27"/>
    <w:p w14:paraId="477A37D3" w14:textId="77777777" w:rsidR="00DB7932" w:rsidRPr="00BD3CD6" w:rsidRDefault="00DB7932" w:rsidP="00E66DA2">
      <w:pPr>
        <w:tabs>
          <w:tab w:val="left" w:pos="8931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BD3CD6">
        <w:rPr>
          <w:rFonts w:ascii="Arial" w:hAnsi="Arial" w:cs="Arial"/>
          <w:sz w:val="18"/>
          <w:szCs w:val="18"/>
        </w:rPr>
        <w:t xml:space="preserve">ytuł pracy dyplomowej: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249E7D62" w14:textId="77777777" w:rsidR="00E66DA2" w:rsidRDefault="00DB7932" w:rsidP="00E66DA2">
      <w:pPr>
        <w:tabs>
          <w:tab w:val="left" w:pos="5103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 xml:space="preserve">zdawał/-a/ egzamin dyplomowy w dniu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  <w:r w:rsidRPr="00BD3CD6">
        <w:rPr>
          <w:rFonts w:ascii="Arial" w:hAnsi="Arial" w:cs="Arial"/>
          <w:sz w:val="18"/>
          <w:szCs w:val="18"/>
        </w:rPr>
        <w:t xml:space="preserve">20........ r. przed </w:t>
      </w:r>
      <w:r>
        <w:rPr>
          <w:rFonts w:ascii="Arial" w:hAnsi="Arial" w:cs="Arial"/>
          <w:sz w:val="18"/>
          <w:szCs w:val="18"/>
        </w:rPr>
        <w:t>K</w:t>
      </w:r>
      <w:r w:rsidRPr="00BD3CD6">
        <w:rPr>
          <w:rFonts w:ascii="Arial" w:hAnsi="Arial" w:cs="Arial"/>
          <w:sz w:val="18"/>
          <w:szCs w:val="18"/>
        </w:rPr>
        <w:t xml:space="preserve">omisją </w:t>
      </w:r>
      <w:r w:rsidR="00E66DA2">
        <w:rPr>
          <w:rFonts w:ascii="Arial" w:hAnsi="Arial" w:cs="Arial"/>
          <w:sz w:val="18"/>
          <w:szCs w:val="18"/>
        </w:rPr>
        <w:t>egzaminacyjną (zwaną</w:t>
      </w:r>
    </w:p>
    <w:p w14:paraId="36BC6B06" w14:textId="0D6A8A8A" w:rsidR="00DB7932" w:rsidRPr="00BD3CD6" w:rsidRDefault="00DB7932" w:rsidP="00E66DA2">
      <w:pPr>
        <w:tabs>
          <w:tab w:val="left" w:pos="5103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dalej Komisją) </w:t>
      </w:r>
      <w:r w:rsidR="00E66DA2">
        <w:rPr>
          <w:rFonts w:ascii="Arial" w:hAnsi="Arial" w:cs="Arial"/>
          <w:sz w:val="18"/>
          <w:szCs w:val="18"/>
        </w:rPr>
        <w:t>w składzie:</w:t>
      </w:r>
    </w:p>
    <w:p w14:paraId="2C157CE7" w14:textId="5C019016" w:rsidR="0020418B" w:rsidRPr="00BD3CD6" w:rsidRDefault="0020418B" w:rsidP="00E66DA2">
      <w:pPr>
        <w:tabs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>Przewodniczący</w:t>
      </w:r>
      <w:r w:rsidR="003A604D">
        <w:rPr>
          <w:rFonts w:ascii="Arial" w:hAnsi="Arial" w:cs="Arial"/>
          <w:sz w:val="18"/>
          <w:szCs w:val="18"/>
        </w:rPr>
        <w:t xml:space="preserve"> Komisji</w:t>
      </w:r>
      <w:r w:rsidRPr="00BD3CD6">
        <w:rPr>
          <w:rFonts w:ascii="Arial" w:hAnsi="Arial" w:cs="Arial"/>
          <w:sz w:val="18"/>
          <w:szCs w:val="18"/>
        </w:rPr>
        <w:t>:</w:t>
      </w:r>
      <w:r w:rsidR="00524D47">
        <w:rPr>
          <w:rFonts w:ascii="Arial" w:hAnsi="Arial" w:cs="Arial"/>
          <w:sz w:val="18"/>
          <w:szCs w:val="18"/>
          <w:u w:val="dotted"/>
        </w:rPr>
        <w:tab/>
      </w:r>
    </w:p>
    <w:p w14:paraId="39A7EBFB" w14:textId="77CE39FE" w:rsidR="00DB7932" w:rsidRDefault="0020418B" w:rsidP="00E66DA2">
      <w:pPr>
        <w:tabs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  <w:u w:val="dotted"/>
        </w:rPr>
      </w:pPr>
      <w:r w:rsidRPr="00BD3CD6">
        <w:rPr>
          <w:rFonts w:ascii="Arial" w:hAnsi="Arial" w:cs="Arial"/>
          <w:sz w:val="18"/>
          <w:szCs w:val="18"/>
        </w:rPr>
        <w:t>Członkowie</w:t>
      </w:r>
      <w:r w:rsidR="003A604D">
        <w:rPr>
          <w:rFonts w:ascii="Arial" w:hAnsi="Arial" w:cs="Arial"/>
          <w:sz w:val="18"/>
          <w:szCs w:val="18"/>
        </w:rPr>
        <w:t xml:space="preserve"> Komisji</w:t>
      </w:r>
      <w:r w:rsidRPr="00BD3CD6">
        <w:rPr>
          <w:rFonts w:ascii="Arial" w:hAnsi="Arial" w:cs="Arial"/>
          <w:sz w:val="18"/>
          <w:szCs w:val="18"/>
        </w:rPr>
        <w:t>:</w:t>
      </w:r>
      <w:r w:rsidR="00DB7932" w:rsidRPr="00DB7932">
        <w:rPr>
          <w:rFonts w:ascii="Arial" w:hAnsi="Arial" w:cs="Arial"/>
          <w:sz w:val="18"/>
          <w:szCs w:val="18"/>
          <w:u w:val="dotted"/>
        </w:rPr>
        <w:t xml:space="preserve"> </w:t>
      </w:r>
      <w:r w:rsidR="00DB7932">
        <w:rPr>
          <w:rFonts w:ascii="Arial" w:hAnsi="Arial" w:cs="Arial"/>
          <w:sz w:val="18"/>
          <w:szCs w:val="18"/>
          <w:u w:val="dotted"/>
        </w:rPr>
        <w:tab/>
      </w:r>
    </w:p>
    <w:p w14:paraId="7004327B" w14:textId="31F11065" w:rsidR="00DB7932" w:rsidRDefault="00DB7932" w:rsidP="00E66DA2">
      <w:pPr>
        <w:tabs>
          <w:tab w:val="left" w:pos="5670"/>
        </w:tabs>
        <w:spacing w:after="120" w:line="276" w:lineRule="auto"/>
        <w:ind w:firstLine="1560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  <w:u w:val="dotted"/>
        </w:rPr>
        <w:tab/>
      </w:r>
    </w:p>
    <w:p w14:paraId="6E83DFE1" w14:textId="77777777" w:rsidR="000B7CC6" w:rsidRPr="000B7CC6" w:rsidRDefault="000B7CC6" w:rsidP="00590BB9">
      <w:pPr>
        <w:suppressAutoHyphens w:val="0"/>
        <w:spacing w:after="240" w:line="276" w:lineRule="auto"/>
        <w:ind w:left="6804"/>
        <w:rPr>
          <w:rFonts w:ascii="Arial" w:hAnsi="Arial" w:cs="Arial"/>
          <w:sz w:val="18"/>
          <w:szCs w:val="18"/>
          <w:lang w:eastAsia="pl-PL"/>
        </w:rPr>
      </w:pPr>
      <w:r w:rsidRPr="000B7CC6">
        <w:rPr>
          <w:rFonts w:ascii="Arial" w:hAnsi="Arial" w:cs="Arial"/>
          <w:sz w:val="18"/>
          <w:szCs w:val="18"/>
          <w:lang w:eastAsia="pl-PL"/>
        </w:rPr>
        <w:t>Uzyskana ocena</w:t>
      </w:r>
    </w:p>
    <w:p w14:paraId="7AC7410D" w14:textId="504999B7" w:rsidR="000B7CC6" w:rsidRPr="000B7CC6" w:rsidRDefault="000B7CC6" w:rsidP="00590BB9">
      <w:pPr>
        <w:widowControl w:val="0"/>
        <w:numPr>
          <w:ilvl w:val="0"/>
          <w:numId w:val="51"/>
        </w:numPr>
        <w:tabs>
          <w:tab w:val="left" w:pos="6096"/>
          <w:tab w:val="left" w:pos="8931"/>
          <w:tab w:val="left" w:pos="9071"/>
        </w:tabs>
        <w:suppressAutoHyphens w:val="0"/>
        <w:spacing w:after="200" w:line="276" w:lineRule="auto"/>
        <w:ind w:left="426"/>
        <w:rPr>
          <w:rFonts w:ascii="Arial" w:hAnsi="Arial" w:cs="Arial"/>
          <w:sz w:val="18"/>
          <w:szCs w:val="18"/>
          <w:u w:val="dotted"/>
        </w:rPr>
      </w:pPr>
      <w:r w:rsidRPr="000B7CC6">
        <w:rPr>
          <w:rFonts w:ascii="Arial" w:hAnsi="Arial" w:cs="Arial"/>
          <w:sz w:val="18"/>
          <w:szCs w:val="18"/>
        </w:rPr>
        <w:t>Prezentacja tez pracy dyplomowej</w:t>
      </w:r>
      <w:r w:rsidRPr="000B7CC6">
        <w:rPr>
          <w:rFonts w:ascii="Arial" w:hAnsi="Arial" w:cs="Arial"/>
          <w:sz w:val="18"/>
          <w:szCs w:val="18"/>
        </w:rPr>
        <w:tab/>
      </w:r>
      <w:r w:rsidRPr="000B7CC6">
        <w:rPr>
          <w:rFonts w:ascii="Arial" w:hAnsi="Arial" w:cs="Arial"/>
          <w:sz w:val="18"/>
          <w:szCs w:val="18"/>
          <w:u w:val="dotted"/>
        </w:rPr>
        <w:tab/>
      </w:r>
    </w:p>
    <w:p w14:paraId="02DA5CFD" w14:textId="77777777" w:rsidR="000B7CC6" w:rsidRPr="00F07713" w:rsidRDefault="000B7CC6" w:rsidP="003F0B93">
      <w:pPr>
        <w:pStyle w:val="Akapitzlist"/>
        <w:numPr>
          <w:ilvl w:val="0"/>
          <w:numId w:val="51"/>
        </w:numPr>
        <w:spacing w:after="240" w:line="276" w:lineRule="auto"/>
        <w:ind w:left="425" w:hanging="357"/>
        <w:rPr>
          <w:rFonts w:ascii="Arial" w:hAnsi="Arial" w:cs="Arial"/>
          <w:sz w:val="18"/>
          <w:szCs w:val="18"/>
        </w:rPr>
      </w:pPr>
      <w:r w:rsidRPr="00F07713">
        <w:rPr>
          <w:rFonts w:ascii="Arial" w:hAnsi="Arial" w:cs="Arial"/>
          <w:sz w:val="18"/>
          <w:szCs w:val="18"/>
        </w:rPr>
        <w:t>Treść pytań:</w:t>
      </w:r>
    </w:p>
    <w:p w14:paraId="0E2E074B" w14:textId="77777777" w:rsidR="000B7CC6" w:rsidRPr="00B76DD4" w:rsidRDefault="000B7CC6" w:rsidP="00590BB9">
      <w:pPr>
        <w:pStyle w:val="Akapitzlist"/>
        <w:numPr>
          <w:ilvl w:val="0"/>
          <w:numId w:val="52"/>
        </w:numPr>
        <w:tabs>
          <w:tab w:val="left" w:pos="5670"/>
          <w:tab w:val="left" w:pos="6096"/>
          <w:tab w:val="left" w:pos="8931"/>
        </w:tabs>
        <w:spacing w:after="120" w:line="276" w:lineRule="auto"/>
        <w:ind w:left="425" w:hanging="425"/>
        <w:rPr>
          <w:rFonts w:ascii="Arial" w:hAnsi="Arial" w:cs="Arial"/>
          <w:sz w:val="18"/>
          <w:szCs w:val="18"/>
        </w:rPr>
      </w:pPr>
      <w:bookmarkStart w:id="28" w:name="_GoBack"/>
      <w:bookmarkEnd w:id="28"/>
      <w:r>
        <w:rPr>
          <w:rFonts w:ascii="Arial" w:hAnsi="Arial" w:cs="Arial"/>
          <w:sz w:val="18"/>
          <w:szCs w:val="18"/>
          <w:u w:val="dotted"/>
        </w:rPr>
        <w:tab/>
      </w:r>
      <w:r w:rsidRPr="00B76D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16DA7043" w14:textId="77777777" w:rsidR="000B7CC6" w:rsidRPr="00B76DD4" w:rsidRDefault="000B7CC6" w:rsidP="00590BB9">
      <w:pPr>
        <w:pStyle w:val="Akapitzlist"/>
        <w:numPr>
          <w:ilvl w:val="0"/>
          <w:numId w:val="52"/>
        </w:numPr>
        <w:tabs>
          <w:tab w:val="left" w:pos="5670"/>
          <w:tab w:val="left" w:pos="6096"/>
          <w:tab w:val="left" w:pos="8931"/>
        </w:tabs>
        <w:spacing w:after="120" w:line="276" w:lineRule="auto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dotted"/>
        </w:rPr>
        <w:tab/>
      </w:r>
      <w:r w:rsidRPr="00B76D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551184AB" w14:textId="77777777" w:rsidR="000B7CC6" w:rsidRPr="00B76DD4" w:rsidRDefault="000B7CC6" w:rsidP="00590BB9">
      <w:pPr>
        <w:pStyle w:val="Akapitzlist"/>
        <w:numPr>
          <w:ilvl w:val="0"/>
          <w:numId w:val="52"/>
        </w:numPr>
        <w:tabs>
          <w:tab w:val="left" w:pos="5670"/>
          <w:tab w:val="left" w:pos="6096"/>
          <w:tab w:val="left" w:pos="8931"/>
        </w:tabs>
        <w:spacing w:after="120" w:line="276" w:lineRule="auto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dotted"/>
        </w:rPr>
        <w:tab/>
      </w:r>
      <w:r w:rsidRPr="00B76D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627E45CD" w14:textId="31D4865A" w:rsidR="005E152F" w:rsidRPr="00BD3CD6" w:rsidRDefault="00F223CF" w:rsidP="003F0B93">
      <w:pPr>
        <w:tabs>
          <w:tab w:val="left" w:pos="6096"/>
          <w:tab w:val="left" w:pos="8931"/>
        </w:tabs>
        <w:spacing w:before="240" w:after="360" w:line="276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Ocena egzaminu dyplomowego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</w:p>
    <w:p w14:paraId="6582F18D" w14:textId="77777777" w:rsidR="00C423A2" w:rsidRPr="00BA5D3C" w:rsidRDefault="005E152F" w:rsidP="00F223CF">
      <w:pPr>
        <w:tabs>
          <w:tab w:val="left" w:pos="9071"/>
        </w:tabs>
        <w:spacing w:after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 xml:space="preserve">Biorąc pod uwagę średnią ocen uzyskaną w okresie studiów </w:t>
      </w:r>
      <w:r w:rsidR="00C423A2" w:rsidRPr="00BA5D3C">
        <w:rPr>
          <w:rFonts w:ascii="Arial" w:hAnsi="Arial" w:cs="Arial"/>
          <w:sz w:val="18"/>
          <w:szCs w:val="18"/>
          <w:u w:val="dotted"/>
        </w:rPr>
        <w:tab/>
      </w:r>
    </w:p>
    <w:p w14:paraId="26F25378" w14:textId="77777777" w:rsidR="00C423A2" w:rsidRPr="00BA5D3C" w:rsidRDefault="005E152F" w:rsidP="00F223CF">
      <w:pPr>
        <w:tabs>
          <w:tab w:val="left" w:pos="9071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 xml:space="preserve">ocenę pracy dyplomowej </w:t>
      </w:r>
      <w:r w:rsidR="00C423A2" w:rsidRPr="00BA5D3C">
        <w:rPr>
          <w:rFonts w:ascii="Arial" w:hAnsi="Arial" w:cs="Arial"/>
          <w:sz w:val="18"/>
          <w:szCs w:val="18"/>
          <w:u w:val="dotted"/>
        </w:rPr>
        <w:tab/>
      </w:r>
    </w:p>
    <w:p w14:paraId="572BD795" w14:textId="2C9DB5B0" w:rsidR="00C423A2" w:rsidRDefault="00C423A2" w:rsidP="00F223CF">
      <w:pPr>
        <w:tabs>
          <w:tab w:val="left" w:pos="9071"/>
        </w:tabs>
        <w:spacing w:after="120" w:line="276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5E152F" w:rsidRPr="00BD3CD6">
        <w:rPr>
          <w:rFonts w:ascii="Arial" w:hAnsi="Arial" w:cs="Arial"/>
          <w:sz w:val="18"/>
          <w:szCs w:val="18"/>
        </w:rPr>
        <w:t xml:space="preserve"> ocenę egzaminu dyplomowego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5376F698" w14:textId="09F85325" w:rsidR="005E152F" w:rsidRPr="00BD3CD6" w:rsidRDefault="005E152F" w:rsidP="00F223CF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>Komisja jednogłośnie</w:t>
      </w:r>
      <w:r w:rsidR="00C423A2">
        <w:rPr>
          <w:rFonts w:ascii="Arial" w:hAnsi="Arial" w:cs="Arial"/>
          <w:sz w:val="18"/>
          <w:szCs w:val="18"/>
        </w:rPr>
        <w:t>/</w:t>
      </w:r>
      <w:r w:rsidRPr="00BD3CD6">
        <w:rPr>
          <w:rFonts w:ascii="Arial" w:hAnsi="Arial" w:cs="Arial"/>
          <w:sz w:val="18"/>
          <w:szCs w:val="18"/>
        </w:rPr>
        <w:t>większością głosów*</w:t>
      </w:r>
      <w:r w:rsidR="00C423A2">
        <w:rPr>
          <w:rFonts w:ascii="Arial" w:hAnsi="Arial" w:cs="Arial"/>
          <w:sz w:val="18"/>
          <w:szCs w:val="18"/>
        </w:rPr>
        <w:t>*</w:t>
      </w:r>
      <w:r w:rsidRPr="00BD3CD6">
        <w:rPr>
          <w:rFonts w:ascii="Arial" w:hAnsi="Arial" w:cs="Arial"/>
          <w:sz w:val="18"/>
          <w:szCs w:val="18"/>
        </w:rPr>
        <w:t>) uznaje, że</w:t>
      </w:r>
    </w:p>
    <w:p w14:paraId="34DC2639" w14:textId="77777777" w:rsidR="00C423A2" w:rsidRPr="00BA5D3C" w:rsidRDefault="005E152F" w:rsidP="00F223CF">
      <w:pPr>
        <w:tabs>
          <w:tab w:val="left" w:pos="9071"/>
        </w:tabs>
        <w:spacing w:after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>Pan/Pani</w:t>
      </w:r>
      <w:r w:rsidR="00C423A2">
        <w:rPr>
          <w:rFonts w:ascii="Arial" w:hAnsi="Arial" w:cs="Arial"/>
          <w:sz w:val="18"/>
          <w:szCs w:val="18"/>
        </w:rPr>
        <w:t xml:space="preserve"> </w:t>
      </w:r>
      <w:r w:rsidR="00C423A2" w:rsidRPr="00BA5D3C">
        <w:rPr>
          <w:rFonts w:ascii="Arial" w:hAnsi="Arial" w:cs="Arial"/>
          <w:sz w:val="18"/>
          <w:szCs w:val="18"/>
          <w:u w:val="dotted"/>
        </w:rPr>
        <w:tab/>
      </w:r>
    </w:p>
    <w:p w14:paraId="051A159A" w14:textId="0AB7668A" w:rsidR="00C423A2" w:rsidRPr="00BA5D3C" w:rsidRDefault="005E152F" w:rsidP="00F223CF">
      <w:pPr>
        <w:tabs>
          <w:tab w:val="left" w:pos="9071"/>
        </w:tabs>
        <w:spacing w:after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>złożył/-a egzamin dyplomowy, uzyskując</w:t>
      </w:r>
      <w:r w:rsidR="00C423A2">
        <w:rPr>
          <w:rFonts w:ascii="Arial" w:hAnsi="Arial" w:cs="Arial"/>
          <w:sz w:val="18"/>
          <w:szCs w:val="18"/>
        </w:rPr>
        <w:t xml:space="preserve"> ostateczny</w:t>
      </w:r>
      <w:r w:rsidRPr="00BD3CD6">
        <w:rPr>
          <w:rFonts w:ascii="Arial" w:hAnsi="Arial" w:cs="Arial"/>
          <w:sz w:val="18"/>
          <w:szCs w:val="18"/>
        </w:rPr>
        <w:t xml:space="preserve"> wynik</w:t>
      </w:r>
      <w:r w:rsidR="00C423A2">
        <w:rPr>
          <w:rFonts w:ascii="Arial" w:hAnsi="Arial" w:cs="Arial"/>
          <w:sz w:val="18"/>
          <w:szCs w:val="18"/>
        </w:rPr>
        <w:t xml:space="preserve"> studiów </w:t>
      </w:r>
      <w:r w:rsidR="00C423A2" w:rsidRPr="00BA5D3C">
        <w:rPr>
          <w:rFonts w:ascii="Arial" w:hAnsi="Arial" w:cs="Arial"/>
          <w:sz w:val="18"/>
          <w:szCs w:val="18"/>
          <w:u w:val="dotted"/>
        </w:rPr>
        <w:tab/>
      </w:r>
    </w:p>
    <w:p w14:paraId="55B30E84" w14:textId="77777777" w:rsidR="00C423A2" w:rsidRPr="00BA5D3C" w:rsidRDefault="005E152F" w:rsidP="00F223CF">
      <w:pPr>
        <w:tabs>
          <w:tab w:val="left" w:pos="9071"/>
        </w:tabs>
        <w:spacing w:after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>i na tej podstawie postanawia nadać tytuł zawodowy</w:t>
      </w:r>
      <w:r w:rsidR="00C423A2">
        <w:rPr>
          <w:rFonts w:ascii="Arial" w:hAnsi="Arial" w:cs="Arial"/>
          <w:sz w:val="18"/>
          <w:szCs w:val="18"/>
        </w:rPr>
        <w:t xml:space="preserve"> </w:t>
      </w:r>
      <w:r w:rsidR="00C423A2" w:rsidRPr="00BA5D3C">
        <w:rPr>
          <w:rFonts w:ascii="Arial" w:hAnsi="Arial" w:cs="Arial"/>
          <w:sz w:val="18"/>
          <w:szCs w:val="18"/>
          <w:u w:val="dotted"/>
        </w:rPr>
        <w:tab/>
      </w:r>
    </w:p>
    <w:p w14:paraId="77BB595E" w14:textId="77777777" w:rsidR="00C423A2" w:rsidRPr="00BA5D3C" w:rsidRDefault="005E152F" w:rsidP="003F0B93">
      <w:pPr>
        <w:tabs>
          <w:tab w:val="left" w:pos="9071"/>
        </w:tabs>
        <w:spacing w:after="36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BD3CD6">
        <w:rPr>
          <w:rFonts w:ascii="Arial" w:hAnsi="Arial" w:cs="Arial"/>
          <w:sz w:val="18"/>
          <w:szCs w:val="18"/>
        </w:rPr>
        <w:t>z wynikiem studiów wpisanym na dyplom (wyrównanym do pełnej oceny)</w:t>
      </w:r>
      <w:r w:rsidR="00C423A2">
        <w:rPr>
          <w:rFonts w:ascii="Arial" w:hAnsi="Arial" w:cs="Arial"/>
          <w:sz w:val="18"/>
          <w:szCs w:val="18"/>
        </w:rPr>
        <w:t xml:space="preserve"> </w:t>
      </w:r>
      <w:r w:rsidR="00C423A2" w:rsidRPr="00BA5D3C">
        <w:rPr>
          <w:rFonts w:ascii="Arial" w:hAnsi="Arial" w:cs="Arial"/>
          <w:sz w:val="18"/>
          <w:szCs w:val="18"/>
          <w:u w:val="dotted"/>
        </w:rPr>
        <w:tab/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</w:tblGrid>
      <w:tr w:rsidR="000B7CC6" w:rsidRPr="000B7CC6" w14:paraId="00C8C885" w14:textId="77777777" w:rsidTr="00562FC4">
        <w:trPr>
          <w:trHeight w:val="227"/>
        </w:trPr>
        <w:tc>
          <w:tcPr>
            <w:tcW w:w="3402" w:type="dxa"/>
            <w:vAlign w:val="bottom"/>
          </w:tcPr>
          <w:p w14:paraId="692EE389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bookmarkStart w:id="29" w:name="_Hlk225338454"/>
            <w:r w:rsidRPr="000B7CC6">
              <w:rPr>
                <w:rFonts w:ascii="Arial" w:hAnsi="Arial" w:cs="Arial"/>
                <w:sz w:val="18"/>
                <w:lang w:eastAsia="pl-PL"/>
              </w:rPr>
              <w:t xml:space="preserve">Przewodniczący </w:t>
            </w: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Komisji</w:t>
            </w:r>
          </w:p>
        </w:tc>
        <w:tc>
          <w:tcPr>
            <w:tcW w:w="3261" w:type="dxa"/>
            <w:vAlign w:val="bottom"/>
          </w:tcPr>
          <w:p w14:paraId="46DBFEBF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line="276" w:lineRule="auto"/>
              <w:ind w:left="-107" w:firstLine="14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u w:val="dotted"/>
                <w:lang w:eastAsia="pl-PL"/>
              </w:rPr>
              <w:tab/>
            </w:r>
          </w:p>
        </w:tc>
      </w:tr>
      <w:tr w:rsidR="000B7CC6" w:rsidRPr="000B7CC6" w14:paraId="1D432C61" w14:textId="77777777" w:rsidTr="00562FC4">
        <w:trPr>
          <w:trHeight w:val="170"/>
        </w:trPr>
        <w:tc>
          <w:tcPr>
            <w:tcW w:w="3402" w:type="dxa"/>
            <w:vAlign w:val="bottom"/>
          </w:tcPr>
          <w:p w14:paraId="31C155B5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line="276" w:lineRule="auto"/>
              <w:ind w:right="742" w:firstLine="32"/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6101CDDB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line="276" w:lineRule="auto"/>
              <w:ind w:left="-107" w:firstLine="14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(podpis)</w:t>
            </w:r>
          </w:p>
        </w:tc>
      </w:tr>
      <w:tr w:rsidR="000B7CC6" w:rsidRPr="000B7CC6" w14:paraId="0D1ACA3F" w14:textId="77777777" w:rsidTr="00562FC4">
        <w:trPr>
          <w:trHeight w:val="227"/>
        </w:trPr>
        <w:tc>
          <w:tcPr>
            <w:tcW w:w="3402" w:type="dxa"/>
            <w:vAlign w:val="bottom"/>
          </w:tcPr>
          <w:p w14:paraId="350A50EB" w14:textId="77777777" w:rsidR="000B7CC6" w:rsidRPr="000B7CC6" w:rsidRDefault="000B7CC6" w:rsidP="00590BB9">
            <w:pPr>
              <w:tabs>
                <w:tab w:val="left" w:pos="1304"/>
                <w:tab w:val="left" w:pos="4369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lang w:eastAsia="pl-PL"/>
              </w:rPr>
              <w:t>Członkowie Komisji</w:t>
            </w:r>
          </w:p>
        </w:tc>
        <w:tc>
          <w:tcPr>
            <w:tcW w:w="3261" w:type="dxa"/>
            <w:vAlign w:val="bottom"/>
          </w:tcPr>
          <w:p w14:paraId="67CF0C61" w14:textId="77777777" w:rsidR="000B7CC6" w:rsidRPr="000B7CC6" w:rsidRDefault="000B7CC6" w:rsidP="00590BB9">
            <w:pPr>
              <w:tabs>
                <w:tab w:val="left" w:pos="3050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u w:val="dotted"/>
                <w:lang w:eastAsia="pl-PL"/>
              </w:rPr>
              <w:tab/>
            </w:r>
          </w:p>
        </w:tc>
      </w:tr>
      <w:tr w:rsidR="000B7CC6" w:rsidRPr="000B7CC6" w14:paraId="55E14534" w14:textId="77777777" w:rsidTr="00562FC4">
        <w:trPr>
          <w:trHeight w:val="170"/>
        </w:trPr>
        <w:tc>
          <w:tcPr>
            <w:tcW w:w="3402" w:type="dxa"/>
            <w:vAlign w:val="bottom"/>
          </w:tcPr>
          <w:p w14:paraId="57CD80AB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line="276" w:lineRule="auto"/>
              <w:ind w:right="742"/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01CDF94A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line="276" w:lineRule="auto"/>
              <w:ind w:left="-107" w:firstLine="14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(podpis)</w:t>
            </w:r>
          </w:p>
        </w:tc>
      </w:tr>
      <w:tr w:rsidR="000B7CC6" w:rsidRPr="000B7CC6" w14:paraId="0A9A4083" w14:textId="77777777" w:rsidTr="00562FC4">
        <w:trPr>
          <w:trHeight w:val="227"/>
        </w:trPr>
        <w:tc>
          <w:tcPr>
            <w:tcW w:w="3402" w:type="dxa"/>
            <w:vAlign w:val="bottom"/>
          </w:tcPr>
          <w:p w14:paraId="3E28B402" w14:textId="77777777" w:rsidR="000B7CC6" w:rsidRPr="000B7CC6" w:rsidRDefault="000B7CC6" w:rsidP="00590BB9">
            <w:pPr>
              <w:tabs>
                <w:tab w:val="left" w:pos="4314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3A8E9295" w14:textId="77777777" w:rsidR="000B7CC6" w:rsidRPr="000B7CC6" w:rsidRDefault="000B7CC6" w:rsidP="00590BB9">
            <w:pPr>
              <w:tabs>
                <w:tab w:val="left" w:pos="3042"/>
              </w:tabs>
              <w:suppressAutoHyphens w:val="0"/>
              <w:spacing w:line="276" w:lineRule="auto"/>
              <w:ind w:left="-107" w:firstLine="14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u w:val="dotted"/>
                <w:lang w:eastAsia="pl-PL"/>
              </w:rPr>
              <w:tab/>
            </w:r>
          </w:p>
        </w:tc>
      </w:tr>
      <w:tr w:rsidR="000B7CC6" w:rsidRPr="000B7CC6" w14:paraId="404DCA8F" w14:textId="77777777" w:rsidTr="00562FC4">
        <w:trPr>
          <w:trHeight w:val="170"/>
        </w:trPr>
        <w:tc>
          <w:tcPr>
            <w:tcW w:w="3402" w:type="dxa"/>
            <w:vAlign w:val="bottom"/>
          </w:tcPr>
          <w:p w14:paraId="5AA9A805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after="120" w:line="276" w:lineRule="auto"/>
              <w:ind w:right="742"/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399FBE21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(podpis)</w:t>
            </w:r>
          </w:p>
        </w:tc>
      </w:tr>
    </w:tbl>
    <w:p w14:paraId="11419EC1" w14:textId="4B51937E" w:rsidR="00DE27F1" w:rsidRPr="004067BA" w:rsidRDefault="0093352E" w:rsidP="00E66DA2">
      <w:pPr>
        <w:spacing w:before="12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*uzupełnić</w:t>
      </w:r>
      <w:r w:rsidR="00DE27F1" w:rsidRPr="00CC0292">
        <w:rPr>
          <w:rFonts w:ascii="Arial" w:hAnsi="Arial" w:cs="Arial"/>
          <w:sz w:val="14"/>
          <w:szCs w:val="14"/>
        </w:rPr>
        <w:t xml:space="preserve"> jeżeli specjalność występuje na danym kierunku studiów</w:t>
      </w:r>
    </w:p>
    <w:p w14:paraId="65B3E865" w14:textId="1D740BBC" w:rsidR="0057375C" w:rsidRPr="00CC0292" w:rsidRDefault="00DE27F1" w:rsidP="00E66DA2">
      <w:pPr>
        <w:pStyle w:val="Tekstprzypisudolnego"/>
        <w:spacing w:before="120" w:line="276" w:lineRule="auto"/>
        <w:rPr>
          <w:rFonts w:ascii="Arial" w:hAnsi="Arial" w:cs="Arial"/>
          <w:sz w:val="14"/>
          <w:szCs w:val="14"/>
        </w:rPr>
      </w:pPr>
      <w:r w:rsidRPr="00CC0292">
        <w:rPr>
          <w:rStyle w:val="Znakiprzypiswdolnych"/>
          <w:rFonts w:ascii="Arial" w:hAnsi="Arial" w:cs="Arial"/>
          <w:sz w:val="14"/>
          <w:szCs w:val="14"/>
          <w:vertAlign w:val="baseline"/>
        </w:rPr>
        <w:t>*</w:t>
      </w:r>
      <w:r w:rsidR="0057375C" w:rsidRPr="00CC0292">
        <w:rPr>
          <w:rStyle w:val="Znakiprzypiswdolnych"/>
          <w:rFonts w:ascii="Arial" w:hAnsi="Arial" w:cs="Arial"/>
          <w:sz w:val="14"/>
          <w:szCs w:val="14"/>
          <w:vertAlign w:val="baseline"/>
        </w:rPr>
        <w:t>*</w:t>
      </w:r>
      <w:r w:rsidR="0057375C" w:rsidRPr="00CC0292">
        <w:rPr>
          <w:rFonts w:ascii="Arial" w:hAnsi="Arial" w:cs="Arial"/>
          <w:sz w:val="14"/>
          <w:szCs w:val="14"/>
        </w:rPr>
        <w:t>niepotrzebne skreślić</w:t>
      </w:r>
    </w:p>
    <w:bookmarkEnd w:id="29"/>
    <w:p w14:paraId="1F363D2C" w14:textId="5C331611" w:rsidR="0093352E" w:rsidRDefault="00775A41" w:rsidP="00590BB9">
      <w:pPr>
        <w:pStyle w:val="Tekstpodstawowy"/>
        <w:tabs>
          <w:tab w:val="left" w:pos="885"/>
        </w:tabs>
        <w:spacing w:after="360" w:line="276" w:lineRule="auto"/>
        <w:ind w:left="5245"/>
        <w:rPr>
          <w:rFonts w:ascii="Arial" w:hAnsi="Arial" w:cs="Arial"/>
          <w:spacing w:val="4"/>
          <w:sz w:val="14"/>
          <w:szCs w:val="14"/>
          <w:lang w:eastAsia="pl-PL"/>
        </w:rPr>
      </w:pPr>
      <w:r w:rsidRPr="005120B0">
        <w:rPr>
          <w:rFonts w:ascii="Arial" w:hAnsi="Arial" w:cs="Arial"/>
          <w:bCs/>
          <w:sz w:val="16"/>
          <w:lang w:eastAsia="pl-PL"/>
        </w:rPr>
        <w:br w:type="page"/>
      </w:r>
      <w:r w:rsidR="007B1DB8" w:rsidRPr="006A254A">
        <w:rPr>
          <w:rFonts w:ascii="Arial" w:hAnsi="Arial" w:cs="Arial"/>
          <w:spacing w:val="5"/>
          <w:sz w:val="14"/>
          <w:szCs w:val="14"/>
        </w:rPr>
        <w:lastRenderedPageBreak/>
        <w:t xml:space="preserve">Załącznik nr </w:t>
      </w:r>
      <w:r w:rsidR="007B1DB8">
        <w:rPr>
          <w:rFonts w:ascii="Arial" w:hAnsi="Arial" w:cs="Arial"/>
          <w:spacing w:val="5"/>
          <w:sz w:val="14"/>
          <w:szCs w:val="14"/>
        </w:rPr>
        <w:t>8</w:t>
      </w:r>
      <w:r w:rsidR="0093352E">
        <w:rPr>
          <w:rFonts w:ascii="Arial" w:hAnsi="Arial" w:cs="Arial"/>
          <w:spacing w:val="5"/>
          <w:sz w:val="14"/>
          <w:szCs w:val="14"/>
        </w:rPr>
        <w:t xml:space="preserve"> do z</w:t>
      </w:r>
      <w:r w:rsidR="007B1DB8" w:rsidRPr="006A254A">
        <w:rPr>
          <w:rFonts w:ascii="Arial" w:hAnsi="Arial" w:cs="Arial"/>
          <w:spacing w:val="5"/>
          <w:sz w:val="14"/>
          <w:szCs w:val="14"/>
        </w:rPr>
        <w:t xml:space="preserve">arządzenia </w:t>
      </w:r>
      <w:r w:rsidR="007B1DB8" w:rsidRPr="006A254A">
        <w:rPr>
          <w:rFonts w:ascii="Arial" w:hAnsi="Arial" w:cs="Arial"/>
          <w:spacing w:val="5"/>
          <w:sz w:val="14"/>
          <w:szCs w:val="14"/>
          <w:lang w:eastAsia="pl-PL"/>
        </w:rPr>
        <w:t xml:space="preserve">nr </w:t>
      </w:r>
      <w:r w:rsidR="007B1DB8">
        <w:rPr>
          <w:rFonts w:ascii="Arial" w:hAnsi="Arial" w:cs="Arial"/>
          <w:spacing w:val="5"/>
          <w:sz w:val="14"/>
          <w:szCs w:val="14"/>
          <w:lang w:eastAsia="pl-PL"/>
        </w:rPr>
        <w:t>20</w:t>
      </w:r>
      <w:r w:rsidR="007B1DB8" w:rsidRPr="006A254A">
        <w:rPr>
          <w:rFonts w:ascii="Arial" w:hAnsi="Arial" w:cs="Arial"/>
          <w:spacing w:val="5"/>
          <w:sz w:val="14"/>
          <w:szCs w:val="14"/>
          <w:lang w:eastAsia="pl-PL"/>
        </w:rPr>
        <w:t>/26 Rektora Collegium Witelona Uczelnia Państwowa</w:t>
      </w:r>
      <w:r w:rsidR="007B1DB8" w:rsidRPr="006A254A">
        <w:rPr>
          <w:rFonts w:ascii="Arial" w:hAnsi="Arial" w:cs="Arial"/>
          <w:spacing w:val="4"/>
          <w:sz w:val="14"/>
          <w:szCs w:val="14"/>
          <w:lang w:eastAsia="pl-PL"/>
        </w:rPr>
        <w:t xml:space="preserve"> z dnia</w:t>
      </w:r>
      <w:r w:rsidR="007B1DB8">
        <w:rPr>
          <w:rFonts w:ascii="Arial" w:hAnsi="Arial" w:cs="Arial"/>
          <w:spacing w:val="4"/>
          <w:sz w:val="14"/>
          <w:szCs w:val="14"/>
          <w:lang w:eastAsia="pl-PL"/>
        </w:rPr>
        <w:t xml:space="preserve"> 09 kwietnia </w:t>
      </w:r>
      <w:r w:rsidR="007B1DB8" w:rsidRPr="006A254A">
        <w:rPr>
          <w:rFonts w:ascii="Arial" w:hAnsi="Arial" w:cs="Arial"/>
          <w:spacing w:val="4"/>
          <w:sz w:val="14"/>
          <w:szCs w:val="14"/>
          <w:lang w:eastAsia="pl-PL"/>
        </w:rPr>
        <w:t>2026 r.</w:t>
      </w:r>
    </w:p>
    <w:p w14:paraId="7F72EDD6" w14:textId="77777777" w:rsidR="00AB0716" w:rsidRPr="00CC0292" w:rsidRDefault="00AB0716" w:rsidP="00AB0716">
      <w:pPr>
        <w:pStyle w:val="Tekstpodstawowy"/>
        <w:tabs>
          <w:tab w:val="left" w:pos="885"/>
        </w:tabs>
        <w:spacing w:after="360" w:line="276" w:lineRule="auto"/>
        <w:rPr>
          <w:rFonts w:ascii="Arial" w:hAnsi="Arial" w:cs="Arial"/>
          <w:sz w:val="16"/>
          <w:szCs w:val="16"/>
        </w:rPr>
      </w:pPr>
      <w:r w:rsidRPr="00CC0292">
        <w:rPr>
          <w:rFonts w:ascii="Arial" w:hAnsi="Arial" w:cs="Arial"/>
          <w:iCs/>
          <w:sz w:val="16"/>
          <w:szCs w:val="16"/>
        </w:rPr>
        <w:t xml:space="preserve">(pieczątka </w:t>
      </w:r>
      <w:r w:rsidRPr="00CC0292">
        <w:rPr>
          <w:rFonts w:ascii="Arial" w:hAnsi="Arial" w:cs="Arial"/>
          <w:sz w:val="16"/>
          <w:szCs w:val="16"/>
        </w:rPr>
        <w:t>w</w:t>
      </w:r>
      <w:r w:rsidRPr="00CC0292">
        <w:rPr>
          <w:rFonts w:ascii="Arial" w:hAnsi="Arial" w:cs="Arial"/>
          <w:iCs/>
          <w:sz w:val="16"/>
          <w:szCs w:val="16"/>
        </w:rPr>
        <w:t>ydziału)</w:t>
      </w:r>
    </w:p>
    <w:p w14:paraId="7181196A" w14:textId="77777777" w:rsidR="00FF7411" w:rsidRDefault="00AB0716" w:rsidP="00FF7411">
      <w:pPr>
        <w:pStyle w:val="Nagwek1"/>
        <w:spacing w:after="0"/>
        <w:rPr>
          <w:iCs/>
        </w:rPr>
      </w:pPr>
      <w:r>
        <w:t>ZESTAWIENIE</w:t>
      </w:r>
    </w:p>
    <w:p w14:paraId="653A9B0A" w14:textId="3BA2D98F" w:rsidR="00AB0716" w:rsidRPr="00FF7411" w:rsidRDefault="00AB0716" w:rsidP="00FF7411">
      <w:pPr>
        <w:pStyle w:val="Akapitzlist"/>
        <w:spacing w:after="360"/>
        <w:ind w:left="0"/>
        <w:jc w:val="center"/>
        <w:rPr>
          <w:rFonts w:ascii="Arial" w:hAnsi="Arial" w:cs="Arial"/>
          <w:sz w:val="18"/>
          <w:szCs w:val="18"/>
        </w:rPr>
      </w:pPr>
      <w:r w:rsidRPr="00FF7411">
        <w:rPr>
          <w:rFonts w:ascii="Arial" w:hAnsi="Arial" w:cs="Arial"/>
          <w:sz w:val="18"/>
          <w:szCs w:val="18"/>
        </w:rPr>
        <w:t>obrazujące przebieg studiów studenta</w:t>
      </w:r>
    </w:p>
    <w:p w14:paraId="145AC28D" w14:textId="77777777" w:rsidR="00AB0716" w:rsidRPr="00BA5D3C" w:rsidRDefault="00AB0716" w:rsidP="00AB0716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>Pan/Pani</w:t>
      </w:r>
      <w:r w:rsidRPr="00BA5D3C">
        <w:rPr>
          <w:rFonts w:ascii="Arial" w:hAnsi="Arial" w:cs="Arial"/>
          <w:sz w:val="18"/>
          <w:szCs w:val="18"/>
        </w:rPr>
        <w:t xml:space="preserve">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78E64E9F" w14:textId="77777777" w:rsidR="00AB0716" w:rsidRPr="00BA5D3C" w:rsidRDefault="00AB0716" w:rsidP="00AB0716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Nr albumu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36631AD4" w14:textId="77777777" w:rsidR="00AB0716" w:rsidRPr="00BA5D3C" w:rsidRDefault="00AB0716" w:rsidP="00AB0716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Kierunek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1309149B" w14:textId="77777777" w:rsidR="00AB0716" w:rsidRPr="00BA5D3C" w:rsidRDefault="00AB0716" w:rsidP="00AB0716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BA5D3C">
        <w:rPr>
          <w:rFonts w:ascii="Arial" w:hAnsi="Arial" w:cs="Arial"/>
          <w:sz w:val="18"/>
          <w:szCs w:val="18"/>
        </w:rPr>
        <w:t xml:space="preserve">Studia </w:t>
      </w:r>
      <w:r w:rsidRPr="00BA5D3C">
        <w:rPr>
          <w:rFonts w:ascii="Arial" w:hAnsi="Arial" w:cs="Arial"/>
          <w:sz w:val="18"/>
          <w:szCs w:val="18"/>
          <w:u w:val="dotted"/>
        </w:rPr>
        <w:tab/>
      </w:r>
    </w:p>
    <w:p w14:paraId="5E682CC3" w14:textId="77777777" w:rsidR="00AB0716" w:rsidRDefault="00AB0716" w:rsidP="00AB0716">
      <w:pPr>
        <w:spacing w:after="360" w:line="276" w:lineRule="auto"/>
        <w:rPr>
          <w:rFonts w:ascii="Arial" w:hAnsi="Arial" w:cs="Arial"/>
          <w:sz w:val="18"/>
          <w:szCs w:val="18"/>
        </w:rPr>
      </w:pPr>
      <w:r w:rsidRPr="00BA5D3C">
        <w:rPr>
          <w:rFonts w:ascii="Arial" w:hAnsi="Arial" w:cs="Arial"/>
          <w:sz w:val="18"/>
          <w:szCs w:val="18"/>
        </w:rPr>
        <w:t xml:space="preserve">Profil praktyczny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- ZESTAWIENIE OBRAZUJĄCE PRZEBIEG STUDIÓW"/>
        <w:tblDescription w:val="Tabela zawiera pięć wierszy: trzy pierwsze opisują składniki wyniku studiów z wagami (średnia ocen 0,6, praca dyplomowa 0,2, egzamin 0,2), dwa ostatnie dotyczą ostatecznego wyniku i wyniku wpisanego na dyplom"/>
      </w:tblPr>
      <w:tblGrid>
        <w:gridCol w:w="504"/>
        <w:gridCol w:w="3886"/>
        <w:gridCol w:w="2409"/>
        <w:gridCol w:w="2160"/>
      </w:tblGrid>
      <w:tr w:rsidR="00AB0716" w:rsidRPr="002065D2" w14:paraId="353C255B" w14:textId="77777777" w:rsidTr="0039114D">
        <w:trPr>
          <w:cantSplit/>
          <w:trHeight w:val="436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265B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5205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3EF1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</w:t>
            </w:r>
            <w:r w:rsidRPr="002065D2">
              <w:rPr>
                <w:rFonts w:ascii="Arial" w:hAnsi="Arial" w:cs="Arial"/>
                <w:sz w:val="18"/>
                <w:szCs w:val="18"/>
              </w:rPr>
              <w:t>rednia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7512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Ocena końcowa</w:t>
            </w:r>
          </w:p>
        </w:tc>
      </w:tr>
      <w:tr w:rsidR="00AB0716" w:rsidRPr="002065D2" w14:paraId="788935F0" w14:textId="77777777" w:rsidTr="00EF22AE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EA86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080C" w14:textId="77777777" w:rsidR="00AB0716" w:rsidRPr="002065D2" w:rsidRDefault="00AB0716" w:rsidP="003F0B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Oceny uzyskane w czasie studiów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760" w14:textId="77777777" w:rsidR="00AB0716" w:rsidRPr="002065D2" w:rsidRDefault="00AB0716" w:rsidP="003F0B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× 0,6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7F7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716" w:rsidRPr="002065D2" w14:paraId="4E128711" w14:textId="77777777" w:rsidTr="00EF22AE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3817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A698" w14:textId="77777777" w:rsidR="00AB0716" w:rsidRPr="002065D2" w:rsidRDefault="00AB0716" w:rsidP="003F0B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Ocena pracy dyplomowej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DFB2" w14:textId="77777777" w:rsidR="00AB0716" w:rsidRPr="002065D2" w:rsidRDefault="00AB0716" w:rsidP="003F0B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× 0,2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EA2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716" w:rsidRPr="002065D2" w14:paraId="26B9F167" w14:textId="77777777" w:rsidTr="00EF22AE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6554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0C4C" w14:textId="77777777" w:rsidR="00AB0716" w:rsidRPr="002065D2" w:rsidRDefault="00AB0716" w:rsidP="003F0B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Egzamin dyplomowy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612" w14:textId="77777777" w:rsidR="00AB0716" w:rsidRPr="002065D2" w:rsidRDefault="00AB0716" w:rsidP="003F0B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× 0,2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B10C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716" w:rsidRPr="002065D2" w14:paraId="3C2F4977" w14:textId="77777777" w:rsidTr="00EF22AE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C04E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398B" w14:textId="77777777" w:rsidR="00AB0716" w:rsidRPr="00493E41" w:rsidRDefault="00AB0716" w:rsidP="003F0B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E41">
              <w:rPr>
                <w:rFonts w:ascii="Arial" w:hAnsi="Arial" w:cs="Arial"/>
                <w:b/>
                <w:bCs/>
                <w:sz w:val="18"/>
                <w:szCs w:val="18"/>
              </w:rPr>
              <w:t>Ostateczny wynik studiów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EBA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2F7B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716" w:rsidRPr="002065D2" w14:paraId="6F391B9B" w14:textId="77777777" w:rsidTr="00EF22AE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3484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D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A770" w14:textId="77777777" w:rsidR="00AB0716" w:rsidRPr="00493E41" w:rsidRDefault="00AB0716" w:rsidP="003F0B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E41">
              <w:rPr>
                <w:rFonts w:ascii="Arial" w:hAnsi="Arial" w:cs="Arial"/>
                <w:b/>
                <w:bCs/>
                <w:sz w:val="18"/>
                <w:szCs w:val="18"/>
              </w:rPr>
              <w:t>Wynik studiów wpisany na dyplom*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45A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312B" w14:textId="77777777" w:rsidR="00AB0716" w:rsidRPr="002065D2" w:rsidRDefault="00AB0716" w:rsidP="00AB07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E4F31B" w14:textId="71FBF5F0" w:rsidR="00AB0716" w:rsidRPr="00204A03" w:rsidRDefault="003F0B93" w:rsidP="003F0B93">
      <w:pPr>
        <w:spacing w:before="120" w:line="276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*</w:t>
      </w:r>
      <w:r w:rsidR="00AB0716" w:rsidRPr="00204A03">
        <w:rPr>
          <w:rFonts w:ascii="Arial" w:hAnsi="Arial" w:cs="Arial"/>
          <w:iCs/>
          <w:sz w:val="18"/>
          <w:szCs w:val="18"/>
        </w:rPr>
        <w:t>Wyrównany zgodnie z zasadą:</w:t>
      </w:r>
    </w:p>
    <w:p w14:paraId="764F3EED" w14:textId="77777777" w:rsidR="00AB0716" w:rsidRPr="00204A03" w:rsidRDefault="00AB0716" w:rsidP="00AB0716">
      <w:pPr>
        <w:spacing w:line="276" w:lineRule="auto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204A03">
        <w:rPr>
          <w:rFonts w:ascii="Arial" w:hAnsi="Arial" w:cs="Arial"/>
          <w:iCs/>
          <w:sz w:val="18"/>
          <w:szCs w:val="18"/>
        </w:rPr>
        <w:t>do 3,24 – dostateczny (3)</w:t>
      </w:r>
    </w:p>
    <w:p w14:paraId="592E0E7F" w14:textId="77777777" w:rsidR="00AB0716" w:rsidRPr="00204A03" w:rsidRDefault="00AB0716" w:rsidP="00AB0716">
      <w:pPr>
        <w:spacing w:line="276" w:lineRule="auto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204A03">
        <w:rPr>
          <w:rFonts w:ascii="Arial" w:hAnsi="Arial" w:cs="Arial"/>
          <w:iCs/>
          <w:sz w:val="18"/>
          <w:szCs w:val="18"/>
        </w:rPr>
        <w:t>3,25 – 3,74 – dostateczny plus (3,5)</w:t>
      </w:r>
    </w:p>
    <w:p w14:paraId="56EEF67A" w14:textId="77777777" w:rsidR="00AB0716" w:rsidRPr="00204A03" w:rsidRDefault="00AB0716" w:rsidP="00AB0716">
      <w:pPr>
        <w:spacing w:line="276" w:lineRule="auto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204A03">
        <w:rPr>
          <w:rFonts w:ascii="Arial" w:hAnsi="Arial" w:cs="Arial"/>
          <w:iCs/>
          <w:sz w:val="18"/>
          <w:szCs w:val="18"/>
        </w:rPr>
        <w:t>3,75 – 4,24 – dobry (4)</w:t>
      </w:r>
    </w:p>
    <w:p w14:paraId="28728615" w14:textId="77777777" w:rsidR="00AB0716" w:rsidRPr="00204A03" w:rsidRDefault="00AB0716" w:rsidP="00AB0716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204A03">
        <w:rPr>
          <w:rFonts w:ascii="Arial" w:hAnsi="Arial" w:cs="Arial"/>
          <w:iCs/>
          <w:sz w:val="18"/>
          <w:szCs w:val="18"/>
        </w:rPr>
        <w:t>4,25 – 4,74 – dobry plus (4,5)</w:t>
      </w:r>
    </w:p>
    <w:p w14:paraId="4C8E8C59" w14:textId="77777777" w:rsidR="00AB0716" w:rsidRPr="00204A03" w:rsidRDefault="00AB0716" w:rsidP="003F0B93">
      <w:pPr>
        <w:spacing w:after="600" w:line="276" w:lineRule="auto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204A03">
        <w:rPr>
          <w:rFonts w:ascii="Arial" w:hAnsi="Arial" w:cs="Arial"/>
          <w:sz w:val="18"/>
          <w:szCs w:val="18"/>
        </w:rPr>
        <w:t>od 4,75 – bardzo dobry (5)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</w:tblGrid>
      <w:tr w:rsidR="000B7CC6" w:rsidRPr="000B7CC6" w14:paraId="01134D54" w14:textId="77777777" w:rsidTr="00562FC4">
        <w:trPr>
          <w:trHeight w:val="227"/>
        </w:trPr>
        <w:tc>
          <w:tcPr>
            <w:tcW w:w="3402" w:type="dxa"/>
            <w:vAlign w:val="bottom"/>
          </w:tcPr>
          <w:p w14:paraId="1EA3A5FE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bookmarkStart w:id="30" w:name="_Hlk225338575"/>
            <w:r w:rsidRPr="000B7CC6">
              <w:rPr>
                <w:rFonts w:ascii="Arial" w:hAnsi="Arial" w:cs="Arial"/>
                <w:sz w:val="18"/>
                <w:lang w:eastAsia="pl-PL"/>
              </w:rPr>
              <w:t xml:space="preserve">Przewodniczący </w:t>
            </w: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Komisji</w:t>
            </w:r>
          </w:p>
        </w:tc>
        <w:tc>
          <w:tcPr>
            <w:tcW w:w="3261" w:type="dxa"/>
            <w:vAlign w:val="bottom"/>
          </w:tcPr>
          <w:p w14:paraId="0723BCEC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line="276" w:lineRule="auto"/>
              <w:ind w:left="-107" w:firstLine="14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u w:val="dotted"/>
                <w:lang w:eastAsia="pl-PL"/>
              </w:rPr>
              <w:tab/>
            </w:r>
          </w:p>
        </w:tc>
      </w:tr>
      <w:tr w:rsidR="000B7CC6" w:rsidRPr="000B7CC6" w14:paraId="1CAFDE23" w14:textId="77777777" w:rsidTr="00562FC4">
        <w:trPr>
          <w:trHeight w:val="170"/>
        </w:trPr>
        <w:tc>
          <w:tcPr>
            <w:tcW w:w="3402" w:type="dxa"/>
            <w:vAlign w:val="bottom"/>
          </w:tcPr>
          <w:p w14:paraId="5C8A4DB4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line="276" w:lineRule="auto"/>
              <w:ind w:right="742" w:firstLine="32"/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40D3E974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line="276" w:lineRule="auto"/>
              <w:ind w:left="-107" w:firstLine="14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(podpis)</w:t>
            </w:r>
          </w:p>
        </w:tc>
      </w:tr>
      <w:tr w:rsidR="000B7CC6" w:rsidRPr="000B7CC6" w14:paraId="02EDD0CD" w14:textId="77777777" w:rsidTr="00562FC4">
        <w:trPr>
          <w:trHeight w:val="227"/>
        </w:trPr>
        <w:tc>
          <w:tcPr>
            <w:tcW w:w="3402" w:type="dxa"/>
            <w:vAlign w:val="bottom"/>
          </w:tcPr>
          <w:p w14:paraId="21E993C6" w14:textId="77777777" w:rsidR="000B7CC6" w:rsidRPr="000B7CC6" w:rsidRDefault="000B7CC6" w:rsidP="00590BB9">
            <w:pPr>
              <w:tabs>
                <w:tab w:val="left" w:pos="1304"/>
                <w:tab w:val="left" w:pos="4369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lang w:eastAsia="pl-PL"/>
              </w:rPr>
              <w:t>Członkowie Komisji</w:t>
            </w:r>
          </w:p>
        </w:tc>
        <w:tc>
          <w:tcPr>
            <w:tcW w:w="3261" w:type="dxa"/>
            <w:vAlign w:val="bottom"/>
          </w:tcPr>
          <w:p w14:paraId="18D6C91B" w14:textId="77777777" w:rsidR="000B7CC6" w:rsidRPr="000B7CC6" w:rsidRDefault="000B7CC6" w:rsidP="00590BB9">
            <w:pPr>
              <w:tabs>
                <w:tab w:val="left" w:pos="3050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u w:val="dotted"/>
                <w:lang w:eastAsia="pl-PL"/>
              </w:rPr>
              <w:tab/>
            </w:r>
          </w:p>
        </w:tc>
      </w:tr>
      <w:tr w:rsidR="000B7CC6" w:rsidRPr="000B7CC6" w14:paraId="011E81F8" w14:textId="77777777" w:rsidTr="00562FC4">
        <w:trPr>
          <w:trHeight w:val="170"/>
        </w:trPr>
        <w:tc>
          <w:tcPr>
            <w:tcW w:w="3402" w:type="dxa"/>
            <w:vAlign w:val="bottom"/>
          </w:tcPr>
          <w:p w14:paraId="78700097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line="276" w:lineRule="auto"/>
              <w:ind w:right="742"/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7BD3A2EE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line="276" w:lineRule="auto"/>
              <w:ind w:left="-107" w:firstLine="14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(podpis)</w:t>
            </w:r>
          </w:p>
        </w:tc>
      </w:tr>
      <w:tr w:rsidR="000B7CC6" w:rsidRPr="000B7CC6" w14:paraId="7B13D102" w14:textId="77777777" w:rsidTr="00562FC4">
        <w:trPr>
          <w:trHeight w:val="227"/>
        </w:trPr>
        <w:tc>
          <w:tcPr>
            <w:tcW w:w="3402" w:type="dxa"/>
            <w:vAlign w:val="bottom"/>
          </w:tcPr>
          <w:p w14:paraId="0A6CC42A" w14:textId="77777777" w:rsidR="000B7CC6" w:rsidRPr="000B7CC6" w:rsidRDefault="000B7CC6" w:rsidP="00590BB9">
            <w:pPr>
              <w:tabs>
                <w:tab w:val="left" w:pos="4314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09AE3429" w14:textId="77777777" w:rsidR="000B7CC6" w:rsidRPr="000B7CC6" w:rsidRDefault="000B7CC6" w:rsidP="00590BB9">
            <w:pPr>
              <w:tabs>
                <w:tab w:val="left" w:pos="3042"/>
              </w:tabs>
              <w:suppressAutoHyphens w:val="0"/>
              <w:spacing w:line="276" w:lineRule="auto"/>
              <w:ind w:left="-107" w:firstLine="14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u w:val="dotted"/>
                <w:lang w:eastAsia="pl-PL"/>
              </w:rPr>
              <w:tab/>
            </w:r>
          </w:p>
        </w:tc>
      </w:tr>
      <w:tr w:rsidR="000B7CC6" w:rsidRPr="000B7CC6" w14:paraId="2BA8E141" w14:textId="77777777" w:rsidTr="00562FC4">
        <w:trPr>
          <w:trHeight w:val="170"/>
        </w:trPr>
        <w:tc>
          <w:tcPr>
            <w:tcW w:w="3402" w:type="dxa"/>
            <w:vAlign w:val="bottom"/>
          </w:tcPr>
          <w:p w14:paraId="4246468E" w14:textId="77777777" w:rsidR="000B7CC6" w:rsidRPr="000B7CC6" w:rsidRDefault="000B7CC6" w:rsidP="00590BB9">
            <w:pPr>
              <w:tabs>
                <w:tab w:val="left" w:pos="4281"/>
              </w:tabs>
              <w:suppressAutoHyphens w:val="0"/>
              <w:spacing w:after="120" w:line="276" w:lineRule="auto"/>
              <w:ind w:right="742"/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3261" w:type="dxa"/>
            <w:vAlign w:val="bottom"/>
          </w:tcPr>
          <w:p w14:paraId="1D0D8B62" w14:textId="77777777" w:rsidR="000B7CC6" w:rsidRPr="000B7CC6" w:rsidRDefault="000B7CC6" w:rsidP="00590BB9">
            <w:pPr>
              <w:tabs>
                <w:tab w:val="left" w:pos="3150"/>
              </w:tabs>
              <w:suppressAutoHyphens w:val="0"/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B7CC6">
              <w:rPr>
                <w:rFonts w:ascii="Arial" w:hAnsi="Arial" w:cs="Arial"/>
                <w:sz w:val="18"/>
                <w:szCs w:val="18"/>
                <w:lang w:eastAsia="pl-PL"/>
              </w:rPr>
              <w:t>(podpis)</w:t>
            </w:r>
          </w:p>
        </w:tc>
      </w:tr>
    </w:tbl>
    <w:p w14:paraId="1F4BCEA4" w14:textId="6BEC1B3A" w:rsidR="002065D2" w:rsidRPr="00576CC1" w:rsidRDefault="005E152F" w:rsidP="00576CC1">
      <w:pPr>
        <w:tabs>
          <w:tab w:val="left" w:pos="2552"/>
        </w:tabs>
        <w:spacing w:before="1800" w:line="276" w:lineRule="auto"/>
        <w:rPr>
          <w:rFonts w:ascii="Arial" w:hAnsi="Arial" w:cs="Arial"/>
          <w:sz w:val="18"/>
          <w:szCs w:val="18"/>
          <w:u w:val="dotted"/>
        </w:rPr>
      </w:pPr>
      <w:r w:rsidRPr="00204A03">
        <w:rPr>
          <w:rFonts w:ascii="Arial" w:hAnsi="Arial" w:cs="Arial"/>
          <w:iCs/>
          <w:sz w:val="18"/>
          <w:szCs w:val="18"/>
        </w:rPr>
        <w:t xml:space="preserve">Legnica, dnia </w:t>
      </w:r>
      <w:r w:rsidR="002065D2" w:rsidRPr="00BA5D3C">
        <w:rPr>
          <w:rFonts w:ascii="Arial" w:hAnsi="Arial" w:cs="Arial"/>
          <w:sz w:val="18"/>
          <w:szCs w:val="18"/>
          <w:u w:val="dotted"/>
        </w:rPr>
        <w:tab/>
      </w:r>
      <w:bookmarkEnd w:id="30"/>
    </w:p>
    <w:sectPr w:rsidR="002065D2" w:rsidRPr="00576CC1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7CD4" w14:textId="77777777" w:rsidR="00B1493F" w:rsidRDefault="00B1493F">
      <w:r>
        <w:separator/>
      </w:r>
    </w:p>
  </w:endnote>
  <w:endnote w:type="continuationSeparator" w:id="0">
    <w:p w14:paraId="5B922C28" w14:textId="77777777" w:rsidR="00B1493F" w:rsidRDefault="00B1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84EC" w14:textId="77777777" w:rsidR="00B1493F" w:rsidRDefault="00B1493F">
      <w:r>
        <w:separator/>
      </w:r>
    </w:p>
  </w:footnote>
  <w:footnote w:type="continuationSeparator" w:id="0">
    <w:p w14:paraId="4EF9ACE5" w14:textId="77777777" w:rsidR="00B1493F" w:rsidRDefault="00B1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114D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6CC1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22AE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CE4B-D9A4-491E-B9A6-4A8BF902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1779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12433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Rosa Izabela</cp:lastModifiedBy>
  <cp:revision>10</cp:revision>
  <cp:lastPrinted>2026-04-15T08:10:00Z</cp:lastPrinted>
  <dcterms:created xsi:type="dcterms:W3CDTF">2026-04-15T12:07:00Z</dcterms:created>
  <dcterms:modified xsi:type="dcterms:W3CDTF">2026-04-17T07:18:00Z</dcterms:modified>
</cp:coreProperties>
</file>