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184E42" w14:textId="017EFCAB" w:rsidR="008F61CD" w:rsidRDefault="008F61CD" w:rsidP="00590BB9">
      <w:pPr>
        <w:shd w:val="clear" w:color="auto" w:fill="FFFFFF"/>
        <w:spacing w:after="720" w:line="276" w:lineRule="auto"/>
        <w:ind w:left="3969"/>
        <w:rPr>
          <w:rFonts w:ascii="Arial" w:hAnsi="Arial" w:cs="Arial"/>
          <w:spacing w:val="4"/>
          <w:sz w:val="14"/>
          <w:szCs w:val="14"/>
          <w:lang w:eastAsia="pl-PL"/>
        </w:rPr>
      </w:pPr>
    </w:p>
    <w:p w14:paraId="7FAFD28E" w14:textId="77777777" w:rsidR="008F61CD" w:rsidRPr="006A254A" w:rsidRDefault="008F61CD" w:rsidP="00590BB9">
      <w:pPr>
        <w:shd w:val="clear" w:color="auto" w:fill="FFFFFF"/>
        <w:spacing w:after="720" w:line="276" w:lineRule="auto"/>
        <w:ind w:left="3969"/>
        <w:rPr>
          <w:rFonts w:ascii="Arial" w:hAnsi="Arial" w:cs="Arial"/>
          <w:spacing w:val="4"/>
          <w:sz w:val="14"/>
          <w:szCs w:val="14"/>
          <w:lang w:eastAsia="pl-PL"/>
        </w:rPr>
      </w:pPr>
    </w:p>
    <w:p w14:paraId="51F34AF2" w14:textId="77777777" w:rsidR="00E60F6F" w:rsidRPr="00166A45" w:rsidRDefault="00C85F12" w:rsidP="00590BB9">
      <w:pPr>
        <w:pStyle w:val="Nagwek1"/>
      </w:pPr>
      <w:bookmarkStart w:id="0" w:name="_Hlk224910911"/>
      <w:r w:rsidRPr="00166A45">
        <w:t xml:space="preserve">OŚWIADCZENIE </w:t>
      </w:r>
      <w:r w:rsidRPr="009760F1">
        <w:t>STUDENTA</w:t>
      </w:r>
      <w:r w:rsidRPr="00166A45">
        <w:t xml:space="preserve"> O SAMODZIELNOŚCI PRACY DYPLOMOWEJ</w:t>
      </w:r>
    </w:p>
    <w:p w14:paraId="7D8F0166" w14:textId="77777777" w:rsidR="00E60F6F" w:rsidRPr="00C51489" w:rsidRDefault="00E60F6F" w:rsidP="00590BB9">
      <w:pPr>
        <w:numPr>
          <w:ilvl w:val="3"/>
          <w:numId w:val="8"/>
        </w:numPr>
        <w:tabs>
          <w:tab w:val="clear" w:pos="2880"/>
        </w:tabs>
        <w:spacing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Oświadczam, że</w:t>
      </w:r>
      <w:r w:rsidR="00C85F12" w:rsidRPr="00C51489">
        <w:rPr>
          <w:rFonts w:ascii="Arial" w:hAnsi="Arial" w:cs="Arial"/>
          <w:sz w:val="18"/>
          <w:szCs w:val="18"/>
        </w:rPr>
        <w:t xml:space="preserve"> niniejsza praca dyplomowa</w:t>
      </w:r>
      <w:r w:rsidRPr="00C51489">
        <w:rPr>
          <w:rFonts w:ascii="Arial" w:hAnsi="Arial" w:cs="Arial"/>
          <w:sz w:val="18"/>
          <w:szCs w:val="18"/>
        </w:rPr>
        <w:t xml:space="preserve">: </w:t>
      </w:r>
    </w:p>
    <w:p w14:paraId="72359DF0" w14:textId="42E144EA" w:rsidR="00EC3621" w:rsidRPr="00C51489" w:rsidRDefault="00EC3621" w:rsidP="00590BB9">
      <w:pPr>
        <w:numPr>
          <w:ilvl w:val="0"/>
          <w:numId w:val="39"/>
        </w:numPr>
        <w:tabs>
          <w:tab w:val="clear" w:pos="72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 xml:space="preserve">została przygotowana samodzielnie; wszystkie dane, istotne myśli i sformułowania pochodzące z literatury </w:t>
      </w:r>
      <w:r w:rsidR="002C5A07">
        <w:rPr>
          <w:rFonts w:ascii="Arial" w:hAnsi="Arial" w:cs="Arial"/>
          <w:sz w:val="18"/>
          <w:szCs w:val="18"/>
        </w:rPr>
        <w:t xml:space="preserve">i innych źródeł </w:t>
      </w:r>
      <w:r w:rsidRPr="00C51489">
        <w:rPr>
          <w:rFonts w:ascii="Arial" w:hAnsi="Arial" w:cs="Arial"/>
          <w:sz w:val="18"/>
          <w:szCs w:val="18"/>
        </w:rPr>
        <w:t xml:space="preserve">(przytoczone dosłownie lub niedosłownie) są opatrzone odpowiednimi przypisami, </w:t>
      </w:r>
    </w:p>
    <w:p w14:paraId="0DF8F202" w14:textId="77777777" w:rsidR="00EC3621" w:rsidRPr="00C51489" w:rsidRDefault="00EC3621" w:rsidP="00590BB9">
      <w:pPr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C51489">
        <w:rPr>
          <w:rFonts w:ascii="Arial" w:hAnsi="Arial" w:cs="Arial"/>
          <w:sz w:val="18"/>
          <w:szCs w:val="18"/>
        </w:rPr>
        <w:t>nie narusza praw autorskich w rozumieniu ustawy z dnia 4 lutego 1994 r. o prawie autorskim i prawach pokrewnych oraz dóbr osobist</w:t>
      </w:r>
      <w:bookmarkStart w:id="1" w:name="_GoBack"/>
      <w:bookmarkEnd w:id="1"/>
      <w:r w:rsidRPr="00C51489">
        <w:rPr>
          <w:rFonts w:ascii="Arial" w:hAnsi="Arial" w:cs="Arial"/>
          <w:sz w:val="18"/>
          <w:szCs w:val="18"/>
        </w:rPr>
        <w:t>ych chronionych prawem cywilnym,</w:t>
      </w:r>
    </w:p>
    <w:p w14:paraId="2268E6E8" w14:textId="77777777" w:rsidR="00EC3621" w:rsidRPr="00C51489" w:rsidRDefault="00EC3621" w:rsidP="00590BB9">
      <w:pPr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C51489">
        <w:rPr>
          <w:rFonts w:ascii="Arial" w:hAnsi="Arial" w:cs="Arial"/>
          <w:sz w:val="18"/>
          <w:szCs w:val="18"/>
        </w:rPr>
        <w:t>nie zawiera danych i informacji, które uzyskałem/am w sposób niedozwolony,</w:t>
      </w:r>
    </w:p>
    <w:p w14:paraId="2D6F2441" w14:textId="7139B634" w:rsidR="00EC3621" w:rsidRPr="00C51489" w:rsidRDefault="00EC3621" w:rsidP="00F223CF">
      <w:pPr>
        <w:numPr>
          <w:ilvl w:val="0"/>
          <w:numId w:val="39"/>
        </w:numPr>
        <w:tabs>
          <w:tab w:val="clear" w:pos="72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nie była w całości ani w części przez nikogo przedkładana do żadnej oceny i nie była publikowana.</w:t>
      </w:r>
    </w:p>
    <w:p w14:paraId="1BCEA084" w14:textId="6DC73DEE" w:rsidR="00EC3621" w:rsidRPr="00C51489" w:rsidRDefault="00EC3621" w:rsidP="00F223CF">
      <w:pPr>
        <w:numPr>
          <w:ilvl w:val="3"/>
          <w:numId w:val="8"/>
        </w:numPr>
        <w:tabs>
          <w:tab w:val="clear" w:pos="2880"/>
        </w:tabs>
        <w:spacing w:after="600"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Jednocześnie wyrażam zgodę/nie wyrażam zgody* na udostępnianie mojej pracy dyplomowej do celów naukowo-badawczych z poszanowaniem przepisów ustawy o prawie autorskim i prawach pokrewnych.</w:t>
      </w:r>
    </w:p>
    <w:p w14:paraId="34E565DB" w14:textId="5FB0C6DA" w:rsidR="00591DED" w:rsidRPr="008E528A" w:rsidRDefault="00591DED" w:rsidP="00590BB9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0B116AEB" w14:textId="7ECA920E" w:rsidR="003F413E" w:rsidRPr="00591DED" w:rsidRDefault="006A254A" w:rsidP="00590BB9">
      <w:pPr>
        <w:tabs>
          <w:tab w:val="left" w:pos="2552"/>
        </w:tabs>
        <w:spacing w:line="276" w:lineRule="auto"/>
        <w:ind w:left="426"/>
        <w:rPr>
          <w:rFonts w:cs="Arial"/>
          <w:sz w:val="18"/>
          <w:szCs w:val="18"/>
          <w:u w:val="dotted"/>
        </w:rPr>
      </w:pPr>
      <w:r>
        <w:rPr>
          <w:rFonts w:ascii="Arial" w:hAnsi="Arial" w:cs="Arial"/>
          <w:iCs/>
          <w:sz w:val="18"/>
          <w:szCs w:val="18"/>
        </w:rPr>
        <w:t>(</w:t>
      </w:r>
      <w:r w:rsidR="003F413E" w:rsidRPr="00C51489">
        <w:rPr>
          <w:rFonts w:ascii="Arial" w:hAnsi="Arial" w:cs="Arial"/>
          <w:iCs/>
          <w:sz w:val="18"/>
          <w:szCs w:val="18"/>
        </w:rPr>
        <w:t>miejscowość, data</w:t>
      </w:r>
      <w:r>
        <w:rPr>
          <w:rFonts w:ascii="Arial" w:hAnsi="Arial" w:cs="Arial"/>
          <w:iCs/>
          <w:sz w:val="18"/>
          <w:szCs w:val="18"/>
        </w:rPr>
        <w:t>)</w:t>
      </w:r>
    </w:p>
    <w:p w14:paraId="224EDFB8" w14:textId="6A772FE9" w:rsidR="00591DED" w:rsidRPr="008E528A" w:rsidRDefault="00591DED" w:rsidP="00590BB9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47AE00A9" w14:textId="77777777" w:rsidR="006A254A" w:rsidRDefault="006A254A" w:rsidP="00590BB9">
      <w:pPr>
        <w:spacing w:after="2000" w:line="276" w:lineRule="auto"/>
        <w:ind w:left="6237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</w:t>
      </w:r>
      <w:r w:rsidR="00550940" w:rsidRPr="00C51489">
        <w:rPr>
          <w:rFonts w:ascii="Arial" w:hAnsi="Arial" w:cs="Arial"/>
          <w:iCs/>
          <w:sz w:val="18"/>
          <w:szCs w:val="18"/>
        </w:rPr>
        <w:t>c</w:t>
      </w:r>
      <w:r w:rsidR="003F413E" w:rsidRPr="00C51489">
        <w:rPr>
          <w:rFonts w:ascii="Arial" w:hAnsi="Arial" w:cs="Arial"/>
          <w:iCs/>
          <w:sz w:val="18"/>
          <w:szCs w:val="18"/>
        </w:rPr>
        <w:t>zytelny podpis studenta</w:t>
      </w:r>
      <w:r>
        <w:rPr>
          <w:rFonts w:ascii="Arial" w:hAnsi="Arial" w:cs="Arial"/>
          <w:iCs/>
          <w:sz w:val="18"/>
          <w:szCs w:val="18"/>
        </w:rPr>
        <w:t>)</w:t>
      </w:r>
    </w:p>
    <w:p w14:paraId="1F4BCEA4" w14:textId="52A86029" w:rsidR="002065D2" w:rsidRPr="00576CC1" w:rsidRDefault="00E60F6F" w:rsidP="00F7432B">
      <w:pPr>
        <w:spacing w:after="7600" w:line="276" w:lineRule="auto"/>
        <w:rPr>
          <w:rFonts w:ascii="Arial" w:hAnsi="Arial" w:cs="Arial"/>
          <w:sz w:val="18"/>
          <w:szCs w:val="18"/>
          <w:u w:val="dotted"/>
        </w:rPr>
      </w:pPr>
      <w:r w:rsidRPr="006A254A">
        <w:rPr>
          <w:rFonts w:ascii="Arial" w:hAnsi="Arial" w:cs="Arial"/>
          <w:sz w:val="16"/>
          <w:szCs w:val="16"/>
        </w:rPr>
        <w:t>*niepotrzebne skreślić</w:t>
      </w:r>
      <w:bookmarkEnd w:id="0"/>
    </w:p>
    <w:sectPr w:rsidR="002065D2" w:rsidRPr="00576CC1" w:rsidSect="003F0B93">
      <w:pgSz w:w="11906" w:h="16838"/>
      <w:pgMar w:top="1079" w:right="1274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83BD4" w14:textId="77777777" w:rsidR="00C674D2" w:rsidRDefault="00C674D2">
      <w:r>
        <w:separator/>
      </w:r>
    </w:p>
  </w:endnote>
  <w:endnote w:type="continuationSeparator" w:id="0">
    <w:p w14:paraId="060C8198" w14:textId="77777777" w:rsidR="00C674D2" w:rsidRDefault="00C6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0DCD1" w14:textId="77777777" w:rsidR="00C674D2" w:rsidRDefault="00C674D2">
      <w:r>
        <w:separator/>
      </w:r>
    </w:p>
  </w:footnote>
  <w:footnote w:type="continuationSeparator" w:id="0">
    <w:p w14:paraId="21C11D10" w14:textId="77777777" w:rsidR="00C674D2" w:rsidRDefault="00C6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1DCB73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4D17739"/>
    <w:multiLevelType w:val="hybridMultilevel"/>
    <w:tmpl w:val="F4A4E9AC"/>
    <w:lvl w:ilvl="0" w:tplc="28EEBF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207013F7"/>
    <w:multiLevelType w:val="hybridMultilevel"/>
    <w:tmpl w:val="51082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E320C8"/>
    <w:multiLevelType w:val="hybridMultilevel"/>
    <w:tmpl w:val="6994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3B9E672B"/>
    <w:multiLevelType w:val="hybridMultilevel"/>
    <w:tmpl w:val="99664F2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9A46DD8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6E4CD234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3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4E3A5A48"/>
    <w:multiLevelType w:val="hybridMultilevel"/>
    <w:tmpl w:val="9B6C0CA2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6F15DF"/>
    <w:multiLevelType w:val="hybridMultilevel"/>
    <w:tmpl w:val="7EAC1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8878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78E6D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94391B"/>
    <w:multiLevelType w:val="hybridMultilevel"/>
    <w:tmpl w:val="C6A8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6BA378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BD0359F"/>
    <w:multiLevelType w:val="hybridMultilevel"/>
    <w:tmpl w:val="8758C40C"/>
    <w:lvl w:ilvl="0" w:tplc="7C26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D40B3"/>
    <w:multiLevelType w:val="hybridMultilevel"/>
    <w:tmpl w:val="83E0AD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2"/>
  </w:num>
  <w:num w:numId="5">
    <w:abstractNumId w:val="24"/>
  </w:num>
  <w:num w:numId="6">
    <w:abstractNumId w:val="26"/>
  </w:num>
  <w:num w:numId="7">
    <w:abstractNumId w:val="37"/>
  </w:num>
  <w:num w:numId="8">
    <w:abstractNumId w:val="38"/>
  </w:num>
  <w:num w:numId="9">
    <w:abstractNumId w:val="40"/>
  </w:num>
  <w:num w:numId="10">
    <w:abstractNumId w:val="41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96"/>
  </w:num>
  <w:num w:numId="14">
    <w:abstractNumId w:val="76"/>
  </w:num>
  <w:num w:numId="15">
    <w:abstractNumId w:val="71"/>
  </w:num>
  <w:num w:numId="16">
    <w:abstractNumId w:val="6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</w:num>
  <w:num w:numId="19">
    <w:abstractNumId w:val="47"/>
  </w:num>
  <w:num w:numId="20">
    <w:abstractNumId w:val="74"/>
  </w:num>
  <w:num w:numId="21">
    <w:abstractNumId w:val="66"/>
  </w:num>
  <w:num w:numId="22">
    <w:abstractNumId w:val="54"/>
  </w:num>
  <w:num w:numId="23">
    <w:abstractNumId w:val="86"/>
  </w:num>
  <w:num w:numId="24">
    <w:abstractNumId w:val="50"/>
  </w:num>
  <w:num w:numId="25">
    <w:abstractNumId w:val="94"/>
  </w:num>
  <w:num w:numId="26">
    <w:abstractNumId w:val="43"/>
  </w:num>
  <w:num w:numId="27">
    <w:abstractNumId w:val="70"/>
  </w:num>
  <w:num w:numId="28">
    <w:abstractNumId w:val="102"/>
  </w:num>
  <w:num w:numId="29">
    <w:abstractNumId w:val="65"/>
  </w:num>
  <w:num w:numId="30">
    <w:abstractNumId w:val="57"/>
  </w:num>
  <w:num w:numId="31">
    <w:abstractNumId w:val="73"/>
  </w:num>
  <w:num w:numId="32">
    <w:abstractNumId w:val="101"/>
  </w:num>
  <w:num w:numId="33">
    <w:abstractNumId w:val="62"/>
  </w:num>
  <w:num w:numId="34">
    <w:abstractNumId w:val="68"/>
  </w:num>
  <w:num w:numId="35">
    <w:abstractNumId w:val="75"/>
  </w:num>
  <w:num w:numId="36">
    <w:abstractNumId w:val="87"/>
  </w:num>
  <w:num w:numId="37">
    <w:abstractNumId w:val="56"/>
  </w:num>
  <w:num w:numId="38">
    <w:abstractNumId w:val="88"/>
  </w:num>
  <w:num w:numId="39">
    <w:abstractNumId w:val="61"/>
  </w:num>
  <w:num w:numId="40">
    <w:abstractNumId w:val="82"/>
  </w:num>
  <w:num w:numId="41">
    <w:abstractNumId w:val="53"/>
  </w:num>
  <w:num w:numId="42">
    <w:abstractNumId w:val="90"/>
  </w:num>
  <w:num w:numId="43">
    <w:abstractNumId w:val="79"/>
  </w:num>
  <w:num w:numId="44">
    <w:abstractNumId w:val="83"/>
  </w:num>
  <w:num w:numId="45">
    <w:abstractNumId w:val="72"/>
  </w:num>
  <w:num w:numId="46">
    <w:abstractNumId w:val="99"/>
  </w:num>
  <w:num w:numId="47">
    <w:abstractNumId w:val="92"/>
  </w:num>
  <w:num w:numId="48">
    <w:abstractNumId w:val="63"/>
  </w:num>
  <w:num w:numId="49">
    <w:abstractNumId w:val="59"/>
  </w:num>
  <w:num w:numId="50">
    <w:abstractNumId w:val="98"/>
  </w:num>
  <w:num w:numId="51">
    <w:abstractNumId w:val="46"/>
  </w:num>
  <w:num w:numId="52">
    <w:abstractNumId w:val="8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CA"/>
    <w:rsid w:val="00002ACA"/>
    <w:rsid w:val="00003B67"/>
    <w:rsid w:val="00022F05"/>
    <w:rsid w:val="00023192"/>
    <w:rsid w:val="00030627"/>
    <w:rsid w:val="00043EB1"/>
    <w:rsid w:val="00044A05"/>
    <w:rsid w:val="00050867"/>
    <w:rsid w:val="00053493"/>
    <w:rsid w:val="00061C58"/>
    <w:rsid w:val="000629C5"/>
    <w:rsid w:val="00063C69"/>
    <w:rsid w:val="0006413F"/>
    <w:rsid w:val="000657B0"/>
    <w:rsid w:val="00066967"/>
    <w:rsid w:val="00073FDD"/>
    <w:rsid w:val="00076C60"/>
    <w:rsid w:val="00076EC0"/>
    <w:rsid w:val="00084DC5"/>
    <w:rsid w:val="00090686"/>
    <w:rsid w:val="00091FC6"/>
    <w:rsid w:val="000920AA"/>
    <w:rsid w:val="000A45AC"/>
    <w:rsid w:val="000B1505"/>
    <w:rsid w:val="000B573D"/>
    <w:rsid w:val="000B6BE6"/>
    <w:rsid w:val="000B761D"/>
    <w:rsid w:val="000B7A14"/>
    <w:rsid w:val="000B7CC6"/>
    <w:rsid w:val="000C04AE"/>
    <w:rsid w:val="000C38D5"/>
    <w:rsid w:val="000D2949"/>
    <w:rsid w:val="000D3A33"/>
    <w:rsid w:val="000D3B4F"/>
    <w:rsid w:val="000D7175"/>
    <w:rsid w:val="000D7764"/>
    <w:rsid w:val="000F7B4E"/>
    <w:rsid w:val="001123F4"/>
    <w:rsid w:val="00113366"/>
    <w:rsid w:val="001166C1"/>
    <w:rsid w:val="001207D5"/>
    <w:rsid w:val="00124F75"/>
    <w:rsid w:val="00125CA4"/>
    <w:rsid w:val="001269A0"/>
    <w:rsid w:val="00126FB9"/>
    <w:rsid w:val="00130009"/>
    <w:rsid w:val="0014153C"/>
    <w:rsid w:val="001520F7"/>
    <w:rsid w:val="00155A4A"/>
    <w:rsid w:val="001561FD"/>
    <w:rsid w:val="00156A7E"/>
    <w:rsid w:val="00156BB1"/>
    <w:rsid w:val="00162CE1"/>
    <w:rsid w:val="001668BB"/>
    <w:rsid w:val="00166A45"/>
    <w:rsid w:val="001704CF"/>
    <w:rsid w:val="001822DF"/>
    <w:rsid w:val="001855DB"/>
    <w:rsid w:val="001952C6"/>
    <w:rsid w:val="001A7DF6"/>
    <w:rsid w:val="001B14DC"/>
    <w:rsid w:val="001B1690"/>
    <w:rsid w:val="001B3DE3"/>
    <w:rsid w:val="001B771E"/>
    <w:rsid w:val="001B7E59"/>
    <w:rsid w:val="001C1D6F"/>
    <w:rsid w:val="001C2480"/>
    <w:rsid w:val="001D2F78"/>
    <w:rsid w:val="001D38DF"/>
    <w:rsid w:val="001E11C5"/>
    <w:rsid w:val="001E2FE2"/>
    <w:rsid w:val="001E5BF2"/>
    <w:rsid w:val="001E5DC7"/>
    <w:rsid w:val="001F0A73"/>
    <w:rsid w:val="001F4FE3"/>
    <w:rsid w:val="001F6284"/>
    <w:rsid w:val="001F74B7"/>
    <w:rsid w:val="00201056"/>
    <w:rsid w:val="0020418B"/>
    <w:rsid w:val="00204231"/>
    <w:rsid w:val="00204A03"/>
    <w:rsid w:val="002065D2"/>
    <w:rsid w:val="00220862"/>
    <w:rsid w:val="00221937"/>
    <w:rsid w:val="00225B8C"/>
    <w:rsid w:val="002348DB"/>
    <w:rsid w:val="002410FE"/>
    <w:rsid w:val="00241304"/>
    <w:rsid w:val="00254CC4"/>
    <w:rsid w:val="00261818"/>
    <w:rsid w:val="0026731F"/>
    <w:rsid w:val="00267402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4D41"/>
    <w:rsid w:val="002B7238"/>
    <w:rsid w:val="002C48FD"/>
    <w:rsid w:val="002C499F"/>
    <w:rsid w:val="002C5A07"/>
    <w:rsid w:val="002C6500"/>
    <w:rsid w:val="002C6719"/>
    <w:rsid w:val="002D690C"/>
    <w:rsid w:val="002D6E9B"/>
    <w:rsid w:val="002E18A1"/>
    <w:rsid w:val="002E643C"/>
    <w:rsid w:val="002E6D94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3223E"/>
    <w:rsid w:val="00334A46"/>
    <w:rsid w:val="00334C88"/>
    <w:rsid w:val="00336840"/>
    <w:rsid w:val="00343D29"/>
    <w:rsid w:val="003447BB"/>
    <w:rsid w:val="00350431"/>
    <w:rsid w:val="0035377E"/>
    <w:rsid w:val="003566DA"/>
    <w:rsid w:val="00364941"/>
    <w:rsid w:val="003760A8"/>
    <w:rsid w:val="003809B4"/>
    <w:rsid w:val="0038289A"/>
    <w:rsid w:val="00386E6B"/>
    <w:rsid w:val="0039114D"/>
    <w:rsid w:val="00392AD7"/>
    <w:rsid w:val="00394BFA"/>
    <w:rsid w:val="00396A22"/>
    <w:rsid w:val="003A1438"/>
    <w:rsid w:val="003A604D"/>
    <w:rsid w:val="003A6070"/>
    <w:rsid w:val="003B06CE"/>
    <w:rsid w:val="003B7B1A"/>
    <w:rsid w:val="003C2B92"/>
    <w:rsid w:val="003D032B"/>
    <w:rsid w:val="003D0C6C"/>
    <w:rsid w:val="003E0612"/>
    <w:rsid w:val="003E1492"/>
    <w:rsid w:val="003E23A5"/>
    <w:rsid w:val="003E50EC"/>
    <w:rsid w:val="003F0B93"/>
    <w:rsid w:val="003F278E"/>
    <w:rsid w:val="003F413E"/>
    <w:rsid w:val="003F47E6"/>
    <w:rsid w:val="003F4D2B"/>
    <w:rsid w:val="003F4FE3"/>
    <w:rsid w:val="003F6C49"/>
    <w:rsid w:val="003F77BD"/>
    <w:rsid w:val="004067BA"/>
    <w:rsid w:val="00407CF9"/>
    <w:rsid w:val="00410B1E"/>
    <w:rsid w:val="00430E78"/>
    <w:rsid w:val="004319E0"/>
    <w:rsid w:val="00434A4E"/>
    <w:rsid w:val="00443302"/>
    <w:rsid w:val="00443F2A"/>
    <w:rsid w:val="00446157"/>
    <w:rsid w:val="004529DB"/>
    <w:rsid w:val="00454993"/>
    <w:rsid w:val="004667B8"/>
    <w:rsid w:val="00466894"/>
    <w:rsid w:val="004846E3"/>
    <w:rsid w:val="0048685C"/>
    <w:rsid w:val="00486CE4"/>
    <w:rsid w:val="00492090"/>
    <w:rsid w:val="00493E41"/>
    <w:rsid w:val="00496565"/>
    <w:rsid w:val="00496731"/>
    <w:rsid w:val="004A1E8B"/>
    <w:rsid w:val="004A380F"/>
    <w:rsid w:val="004B0D74"/>
    <w:rsid w:val="004B11E2"/>
    <w:rsid w:val="004B2F0E"/>
    <w:rsid w:val="004B32B4"/>
    <w:rsid w:val="004C1DFB"/>
    <w:rsid w:val="004C40FD"/>
    <w:rsid w:val="004D48B0"/>
    <w:rsid w:val="004D496C"/>
    <w:rsid w:val="004E09A7"/>
    <w:rsid w:val="004E0C75"/>
    <w:rsid w:val="004E7F8C"/>
    <w:rsid w:val="004F1A8D"/>
    <w:rsid w:val="004F55C4"/>
    <w:rsid w:val="004F7A57"/>
    <w:rsid w:val="00501BC6"/>
    <w:rsid w:val="00503203"/>
    <w:rsid w:val="005044A6"/>
    <w:rsid w:val="00504D16"/>
    <w:rsid w:val="00505B4B"/>
    <w:rsid w:val="0050616A"/>
    <w:rsid w:val="00511D03"/>
    <w:rsid w:val="005120B0"/>
    <w:rsid w:val="00516CDE"/>
    <w:rsid w:val="00523BD8"/>
    <w:rsid w:val="00524D47"/>
    <w:rsid w:val="00540D58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1E62"/>
    <w:rsid w:val="00573718"/>
    <w:rsid w:val="0057375C"/>
    <w:rsid w:val="00573B9E"/>
    <w:rsid w:val="00576CC1"/>
    <w:rsid w:val="00577E4C"/>
    <w:rsid w:val="00583651"/>
    <w:rsid w:val="0058780A"/>
    <w:rsid w:val="00590BB9"/>
    <w:rsid w:val="00591DED"/>
    <w:rsid w:val="005A0458"/>
    <w:rsid w:val="005A4109"/>
    <w:rsid w:val="005B0037"/>
    <w:rsid w:val="005B1922"/>
    <w:rsid w:val="005B7483"/>
    <w:rsid w:val="005B7747"/>
    <w:rsid w:val="005C73AE"/>
    <w:rsid w:val="005D6703"/>
    <w:rsid w:val="005D75ED"/>
    <w:rsid w:val="005E0776"/>
    <w:rsid w:val="005E152F"/>
    <w:rsid w:val="005E2D29"/>
    <w:rsid w:val="005E536E"/>
    <w:rsid w:val="005F13C9"/>
    <w:rsid w:val="005F152B"/>
    <w:rsid w:val="005F6CD9"/>
    <w:rsid w:val="005F78CB"/>
    <w:rsid w:val="00600361"/>
    <w:rsid w:val="00600A82"/>
    <w:rsid w:val="00601564"/>
    <w:rsid w:val="0060799E"/>
    <w:rsid w:val="00612855"/>
    <w:rsid w:val="006149EF"/>
    <w:rsid w:val="006153AA"/>
    <w:rsid w:val="00627AB0"/>
    <w:rsid w:val="006310BD"/>
    <w:rsid w:val="00632919"/>
    <w:rsid w:val="00645A71"/>
    <w:rsid w:val="00651113"/>
    <w:rsid w:val="00651D60"/>
    <w:rsid w:val="00655B97"/>
    <w:rsid w:val="006577A0"/>
    <w:rsid w:val="00662590"/>
    <w:rsid w:val="0067180B"/>
    <w:rsid w:val="006838FC"/>
    <w:rsid w:val="00684BCE"/>
    <w:rsid w:val="006854F4"/>
    <w:rsid w:val="006A254A"/>
    <w:rsid w:val="006A2AE7"/>
    <w:rsid w:val="006A79F2"/>
    <w:rsid w:val="006B032F"/>
    <w:rsid w:val="006B09D8"/>
    <w:rsid w:val="006B5AC0"/>
    <w:rsid w:val="006C1B9B"/>
    <w:rsid w:val="006C2B76"/>
    <w:rsid w:val="006C7878"/>
    <w:rsid w:val="006D0487"/>
    <w:rsid w:val="006D229F"/>
    <w:rsid w:val="006E62C5"/>
    <w:rsid w:val="006F05C1"/>
    <w:rsid w:val="006F1510"/>
    <w:rsid w:val="006F3689"/>
    <w:rsid w:val="006F777A"/>
    <w:rsid w:val="006F7F0D"/>
    <w:rsid w:val="00703092"/>
    <w:rsid w:val="00703E83"/>
    <w:rsid w:val="00706ECF"/>
    <w:rsid w:val="00725EBF"/>
    <w:rsid w:val="00726938"/>
    <w:rsid w:val="00730520"/>
    <w:rsid w:val="00731E53"/>
    <w:rsid w:val="007347FB"/>
    <w:rsid w:val="0075484D"/>
    <w:rsid w:val="00757D5E"/>
    <w:rsid w:val="00761855"/>
    <w:rsid w:val="007739AE"/>
    <w:rsid w:val="00774360"/>
    <w:rsid w:val="00775A41"/>
    <w:rsid w:val="00776B83"/>
    <w:rsid w:val="007802C1"/>
    <w:rsid w:val="007868C1"/>
    <w:rsid w:val="007869AD"/>
    <w:rsid w:val="007919D2"/>
    <w:rsid w:val="0079247C"/>
    <w:rsid w:val="007942E5"/>
    <w:rsid w:val="007A162E"/>
    <w:rsid w:val="007A5879"/>
    <w:rsid w:val="007B1DB8"/>
    <w:rsid w:val="007B1F75"/>
    <w:rsid w:val="007B717E"/>
    <w:rsid w:val="007C473C"/>
    <w:rsid w:val="007C4F3F"/>
    <w:rsid w:val="007D0628"/>
    <w:rsid w:val="007D4153"/>
    <w:rsid w:val="007D54B1"/>
    <w:rsid w:val="007E1D2B"/>
    <w:rsid w:val="007E282E"/>
    <w:rsid w:val="007E512C"/>
    <w:rsid w:val="007E6F5A"/>
    <w:rsid w:val="007F0C80"/>
    <w:rsid w:val="007F0F28"/>
    <w:rsid w:val="00800E14"/>
    <w:rsid w:val="008028CA"/>
    <w:rsid w:val="00806B6C"/>
    <w:rsid w:val="00810211"/>
    <w:rsid w:val="008103FA"/>
    <w:rsid w:val="0081150C"/>
    <w:rsid w:val="00813E11"/>
    <w:rsid w:val="00824347"/>
    <w:rsid w:val="00827C79"/>
    <w:rsid w:val="0083224D"/>
    <w:rsid w:val="00832AD7"/>
    <w:rsid w:val="00834ECD"/>
    <w:rsid w:val="008354D5"/>
    <w:rsid w:val="00844C51"/>
    <w:rsid w:val="008524CA"/>
    <w:rsid w:val="00856CEE"/>
    <w:rsid w:val="00866615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59BE"/>
    <w:rsid w:val="00896468"/>
    <w:rsid w:val="008A4B20"/>
    <w:rsid w:val="008A5015"/>
    <w:rsid w:val="008B5021"/>
    <w:rsid w:val="008B5D9B"/>
    <w:rsid w:val="008C29DC"/>
    <w:rsid w:val="008C2F6A"/>
    <w:rsid w:val="008C44EF"/>
    <w:rsid w:val="008D0DC0"/>
    <w:rsid w:val="008D260A"/>
    <w:rsid w:val="008D6229"/>
    <w:rsid w:val="008E528A"/>
    <w:rsid w:val="008E728D"/>
    <w:rsid w:val="008F5190"/>
    <w:rsid w:val="008F61CD"/>
    <w:rsid w:val="00900900"/>
    <w:rsid w:val="00902BA7"/>
    <w:rsid w:val="0090624E"/>
    <w:rsid w:val="009232CE"/>
    <w:rsid w:val="00924513"/>
    <w:rsid w:val="009274DF"/>
    <w:rsid w:val="0093117B"/>
    <w:rsid w:val="0093352E"/>
    <w:rsid w:val="00934027"/>
    <w:rsid w:val="009341D4"/>
    <w:rsid w:val="00935D88"/>
    <w:rsid w:val="00942819"/>
    <w:rsid w:val="009540B1"/>
    <w:rsid w:val="009570E0"/>
    <w:rsid w:val="00967E77"/>
    <w:rsid w:val="009760F1"/>
    <w:rsid w:val="009765C1"/>
    <w:rsid w:val="00976DCF"/>
    <w:rsid w:val="0099037D"/>
    <w:rsid w:val="0099237F"/>
    <w:rsid w:val="00993BC4"/>
    <w:rsid w:val="00993BED"/>
    <w:rsid w:val="009A18DA"/>
    <w:rsid w:val="009A5CD1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E3C88"/>
    <w:rsid w:val="009F0A54"/>
    <w:rsid w:val="009F1AA8"/>
    <w:rsid w:val="009F5BCE"/>
    <w:rsid w:val="00A003C1"/>
    <w:rsid w:val="00A021EB"/>
    <w:rsid w:val="00A02701"/>
    <w:rsid w:val="00A0385E"/>
    <w:rsid w:val="00A03E73"/>
    <w:rsid w:val="00A05BB0"/>
    <w:rsid w:val="00A16309"/>
    <w:rsid w:val="00A2537F"/>
    <w:rsid w:val="00A2591A"/>
    <w:rsid w:val="00A314B9"/>
    <w:rsid w:val="00A47F1E"/>
    <w:rsid w:val="00A57D46"/>
    <w:rsid w:val="00A6266B"/>
    <w:rsid w:val="00A73DDF"/>
    <w:rsid w:val="00A75B32"/>
    <w:rsid w:val="00A75CCD"/>
    <w:rsid w:val="00A761E8"/>
    <w:rsid w:val="00A77819"/>
    <w:rsid w:val="00A90D85"/>
    <w:rsid w:val="00A91B16"/>
    <w:rsid w:val="00A92049"/>
    <w:rsid w:val="00A94AD3"/>
    <w:rsid w:val="00AA1640"/>
    <w:rsid w:val="00AA1A22"/>
    <w:rsid w:val="00AB0716"/>
    <w:rsid w:val="00AB0774"/>
    <w:rsid w:val="00AB1A35"/>
    <w:rsid w:val="00AB39FE"/>
    <w:rsid w:val="00AB5651"/>
    <w:rsid w:val="00AB5B3C"/>
    <w:rsid w:val="00AC0655"/>
    <w:rsid w:val="00AC4115"/>
    <w:rsid w:val="00AE4F47"/>
    <w:rsid w:val="00AE51BB"/>
    <w:rsid w:val="00AE61EE"/>
    <w:rsid w:val="00AF00AA"/>
    <w:rsid w:val="00AF5707"/>
    <w:rsid w:val="00B04989"/>
    <w:rsid w:val="00B1088B"/>
    <w:rsid w:val="00B1092C"/>
    <w:rsid w:val="00B116C5"/>
    <w:rsid w:val="00B1482F"/>
    <w:rsid w:val="00B1493F"/>
    <w:rsid w:val="00B24BB2"/>
    <w:rsid w:val="00B27CAB"/>
    <w:rsid w:val="00B27E94"/>
    <w:rsid w:val="00B326DE"/>
    <w:rsid w:val="00B412DC"/>
    <w:rsid w:val="00B50012"/>
    <w:rsid w:val="00B53E22"/>
    <w:rsid w:val="00B560B6"/>
    <w:rsid w:val="00B56F93"/>
    <w:rsid w:val="00B604F9"/>
    <w:rsid w:val="00B63B9E"/>
    <w:rsid w:val="00B6537B"/>
    <w:rsid w:val="00B90CE9"/>
    <w:rsid w:val="00B92DD8"/>
    <w:rsid w:val="00BA1F60"/>
    <w:rsid w:val="00BA2236"/>
    <w:rsid w:val="00BA3BF5"/>
    <w:rsid w:val="00BA4018"/>
    <w:rsid w:val="00BA5D3C"/>
    <w:rsid w:val="00BB23E8"/>
    <w:rsid w:val="00BC314E"/>
    <w:rsid w:val="00BC3B14"/>
    <w:rsid w:val="00BC5FC7"/>
    <w:rsid w:val="00BD201B"/>
    <w:rsid w:val="00BD3CD6"/>
    <w:rsid w:val="00BD4618"/>
    <w:rsid w:val="00BD4AC1"/>
    <w:rsid w:val="00BE0A81"/>
    <w:rsid w:val="00BE162D"/>
    <w:rsid w:val="00BE1DD3"/>
    <w:rsid w:val="00BE2F65"/>
    <w:rsid w:val="00BE6161"/>
    <w:rsid w:val="00BF38B5"/>
    <w:rsid w:val="00BF68CA"/>
    <w:rsid w:val="00C02869"/>
    <w:rsid w:val="00C04D43"/>
    <w:rsid w:val="00C10CF7"/>
    <w:rsid w:val="00C12A90"/>
    <w:rsid w:val="00C156E9"/>
    <w:rsid w:val="00C166BA"/>
    <w:rsid w:val="00C252AC"/>
    <w:rsid w:val="00C263D0"/>
    <w:rsid w:val="00C407CA"/>
    <w:rsid w:val="00C423A2"/>
    <w:rsid w:val="00C44922"/>
    <w:rsid w:val="00C44AF5"/>
    <w:rsid w:val="00C471BC"/>
    <w:rsid w:val="00C51489"/>
    <w:rsid w:val="00C55536"/>
    <w:rsid w:val="00C55BD9"/>
    <w:rsid w:val="00C57753"/>
    <w:rsid w:val="00C627FF"/>
    <w:rsid w:val="00C628AF"/>
    <w:rsid w:val="00C63324"/>
    <w:rsid w:val="00C6349D"/>
    <w:rsid w:val="00C638D9"/>
    <w:rsid w:val="00C674D2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6F8F"/>
    <w:rsid w:val="00CB10B6"/>
    <w:rsid w:val="00CB2965"/>
    <w:rsid w:val="00CB3660"/>
    <w:rsid w:val="00CC0292"/>
    <w:rsid w:val="00CD4957"/>
    <w:rsid w:val="00CE2355"/>
    <w:rsid w:val="00CE6988"/>
    <w:rsid w:val="00CF07BD"/>
    <w:rsid w:val="00CF180F"/>
    <w:rsid w:val="00CF62B6"/>
    <w:rsid w:val="00D02883"/>
    <w:rsid w:val="00D02D2F"/>
    <w:rsid w:val="00D21A2D"/>
    <w:rsid w:val="00D25CA8"/>
    <w:rsid w:val="00D26F4A"/>
    <w:rsid w:val="00D27482"/>
    <w:rsid w:val="00D32F59"/>
    <w:rsid w:val="00D37195"/>
    <w:rsid w:val="00D407CD"/>
    <w:rsid w:val="00D44402"/>
    <w:rsid w:val="00D469C9"/>
    <w:rsid w:val="00D63318"/>
    <w:rsid w:val="00D65737"/>
    <w:rsid w:val="00D66202"/>
    <w:rsid w:val="00D66EA3"/>
    <w:rsid w:val="00D94042"/>
    <w:rsid w:val="00D96D7B"/>
    <w:rsid w:val="00DA07F3"/>
    <w:rsid w:val="00DB1C05"/>
    <w:rsid w:val="00DB1EEF"/>
    <w:rsid w:val="00DB21E3"/>
    <w:rsid w:val="00DB28EB"/>
    <w:rsid w:val="00DB7932"/>
    <w:rsid w:val="00DD5C07"/>
    <w:rsid w:val="00DD6282"/>
    <w:rsid w:val="00DD6809"/>
    <w:rsid w:val="00DE234A"/>
    <w:rsid w:val="00DE27F1"/>
    <w:rsid w:val="00DE3FEA"/>
    <w:rsid w:val="00DE48E1"/>
    <w:rsid w:val="00DF228D"/>
    <w:rsid w:val="00DF3D49"/>
    <w:rsid w:val="00DF7BD4"/>
    <w:rsid w:val="00E00C19"/>
    <w:rsid w:val="00E03EC7"/>
    <w:rsid w:val="00E112C1"/>
    <w:rsid w:val="00E119BC"/>
    <w:rsid w:val="00E1431E"/>
    <w:rsid w:val="00E15E22"/>
    <w:rsid w:val="00E23397"/>
    <w:rsid w:val="00E416D7"/>
    <w:rsid w:val="00E456AF"/>
    <w:rsid w:val="00E46231"/>
    <w:rsid w:val="00E5091D"/>
    <w:rsid w:val="00E51D00"/>
    <w:rsid w:val="00E57996"/>
    <w:rsid w:val="00E60F6F"/>
    <w:rsid w:val="00E65621"/>
    <w:rsid w:val="00E66DA2"/>
    <w:rsid w:val="00E72122"/>
    <w:rsid w:val="00E7312C"/>
    <w:rsid w:val="00E75DF8"/>
    <w:rsid w:val="00E80016"/>
    <w:rsid w:val="00E81FD4"/>
    <w:rsid w:val="00E85DF6"/>
    <w:rsid w:val="00E91AE0"/>
    <w:rsid w:val="00E9337A"/>
    <w:rsid w:val="00EA18E9"/>
    <w:rsid w:val="00EB06A7"/>
    <w:rsid w:val="00EB2C59"/>
    <w:rsid w:val="00EB47F3"/>
    <w:rsid w:val="00EB6454"/>
    <w:rsid w:val="00EB752C"/>
    <w:rsid w:val="00EC3621"/>
    <w:rsid w:val="00EC520A"/>
    <w:rsid w:val="00EC7449"/>
    <w:rsid w:val="00EC747F"/>
    <w:rsid w:val="00ED151A"/>
    <w:rsid w:val="00ED4A64"/>
    <w:rsid w:val="00ED6EE2"/>
    <w:rsid w:val="00EE5E56"/>
    <w:rsid w:val="00EF01CF"/>
    <w:rsid w:val="00EF22AE"/>
    <w:rsid w:val="00EF41F3"/>
    <w:rsid w:val="00EF561D"/>
    <w:rsid w:val="00F1120B"/>
    <w:rsid w:val="00F2167A"/>
    <w:rsid w:val="00F223CF"/>
    <w:rsid w:val="00F43CE8"/>
    <w:rsid w:val="00F43E0B"/>
    <w:rsid w:val="00F45134"/>
    <w:rsid w:val="00F45D11"/>
    <w:rsid w:val="00F53517"/>
    <w:rsid w:val="00F555A9"/>
    <w:rsid w:val="00F64F16"/>
    <w:rsid w:val="00F662F7"/>
    <w:rsid w:val="00F6664E"/>
    <w:rsid w:val="00F675C8"/>
    <w:rsid w:val="00F70CBA"/>
    <w:rsid w:val="00F7432B"/>
    <w:rsid w:val="00F7782E"/>
    <w:rsid w:val="00F81551"/>
    <w:rsid w:val="00F8266A"/>
    <w:rsid w:val="00F84B3C"/>
    <w:rsid w:val="00F86101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F1B6A"/>
    <w:rsid w:val="00FF4DF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6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autoRedefine/>
    <w:qFormat/>
    <w:rsid w:val="009760F1"/>
    <w:pPr>
      <w:keepNext/>
      <w:numPr>
        <w:numId w:val="1"/>
      </w:numPr>
      <w:spacing w:after="480" w:line="276" w:lineRule="auto"/>
      <w:ind w:left="431" w:hanging="431"/>
      <w:jc w:val="center"/>
      <w:outlineLvl w:val="0"/>
    </w:pPr>
    <w:rPr>
      <w:rFonts w:ascii="Arial" w:eastAsia="Arial Unicode MS" w:hAnsi="Arial" w:cs="Arial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CA7C-6D32-4855-8701-21C5874A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898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Krzyśków Alicja</cp:lastModifiedBy>
  <cp:revision>4</cp:revision>
  <cp:lastPrinted>2026-04-15T08:10:00Z</cp:lastPrinted>
  <dcterms:created xsi:type="dcterms:W3CDTF">2026-04-24T06:42:00Z</dcterms:created>
  <dcterms:modified xsi:type="dcterms:W3CDTF">2026-04-24T06:47:00Z</dcterms:modified>
</cp:coreProperties>
</file>