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29FE667" w14:textId="7F11A62B" w:rsidR="00EC747F" w:rsidRPr="002D71A7" w:rsidRDefault="00EC747F" w:rsidP="002D71A7">
      <w:pPr>
        <w:suppressAutoHyphens w:val="0"/>
        <w:spacing w:before="1440" w:after="80" w:line="276" w:lineRule="auto"/>
        <w:jc w:val="center"/>
        <w:rPr>
          <w:rFonts w:ascii="Arial" w:hAnsi="Arial" w:cs="Arial"/>
          <w:b/>
          <w:bCs/>
          <w:lang w:eastAsia="pl-PL"/>
        </w:rPr>
      </w:pPr>
      <w:r w:rsidRPr="002D71A7">
        <w:rPr>
          <w:rFonts w:ascii="Arial" w:hAnsi="Arial" w:cs="Arial"/>
          <w:b/>
          <w:bCs/>
          <w:lang w:eastAsia="pl-PL"/>
        </w:rPr>
        <w:t>COLLEGI</w:t>
      </w:r>
      <w:bookmarkStart w:id="0" w:name="_GoBack"/>
      <w:bookmarkEnd w:id="0"/>
      <w:r w:rsidRPr="002D71A7">
        <w:rPr>
          <w:rFonts w:ascii="Arial" w:hAnsi="Arial" w:cs="Arial"/>
          <w:b/>
          <w:bCs/>
          <w:lang w:eastAsia="pl-PL"/>
        </w:rPr>
        <w:t>UM WITELONA</w:t>
      </w:r>
    </w:p>
    <w:p w14:paraId="4B569D69" w14:textId="77777777" w:rsidR="00EC747F" w:rsidRPr="002D71A7" w:rsidRDefault="00EC747F" w:rsidP="00590BB9">
      <w:pPr>
        <w:suppressAutoHyphens w:val="0"/>
        <w:spacing w:after="840" w:line="276" w:lineRule="auto"/>
        <w:jc w:val="center"/>
        <w:rPr>
          <w:rFonts w:ascii="Arial" w:hAnsi="Arial" w:cs="Arial"/>
          <w:lang w:eastAsia="pl-PL"/>
        </w:rPr>
      </w:pPr>
      <w:r w:rsidRPr="002D71A7">
        <w:rPr>
          <w:rFonts w:ascii="Arial" w:hAnsi="Arial" w:cs="Arial"/>
          <w:b/>
          <w:bCs/>
          <w:lang w:eastAsia="pl-PL"/>
        </w:rPr>
        <w:t>Uczelnia Państwowa</w:t>
      </w:r>
    </w:p>
    <w:p w14:paraId="00249CFE" w14:textId="25C58156" w:rsidR="001B771E" w:rsidRPr="002D71A7" w:rsidRDefault="001B771E" w:rsidP="00590BB9">
      <w:pPr>
        <w:tabs>
          <w:tab w:val="left" w:pos="0"/>
          <w:tab w:val="left" w:pos="2977"/>
        </w:tabs>
        <w:spacing w:line="276" w:lineRule="auto"/>
        <w:jc w:val="center"/>
        <w:rPr>
          <w:rFonts w:ascii="Arial" w:hAnsi="Arial" w:cs="Arial"/>
          <w:b/>
          <w:bCs/>
          <w:u w:val="dotted"/>
        </w:rPr>
      </w:pPr>
      <w:r w:rsidRPr="002D71A7">
        <w:rPr>
          <w:rFonts w:ascii="Arial" w:hAnsi="Arial" w:cs="Arial"/>
          <w:b/>
          <w:bCs/>
        </w:rPr>
        <w:t xml:space="preserve">Wydział </w:t>
      </w:r>
      <w:r w:rsidR="002D71A7">
        <w:rPr>
          <w:rFonts w:ascii="Arial" w:hAnsi="Arial" w:cs="Arial"/>
          <w:b/>
          <w:bCs/>
        </w:rPr>
        <w:t xml:space="preserve">Nauk </w:t>
      </w:r>
      <w:r w:rsidR="00DE2B18">
        <w:rPr>
          <w:rFonts w:ascii="Arial" w:hAnsi="Arial" w:cs="Arial"/>
          <w:b/>
          <w:bCs/>
        </w:rPr>
        <w:t>Społecznych i Humanistycznych</w:t>
      </w:r>
    </w:p>
    <w:p w14:paraId="4B045907" w14:textId="4B468F78" w:rsidR="001B771E" w:rsidRPr="002D71A7" w:rsidRDefault="001B771E" w:rsidP="00590BB9">
      <w:pPr>
        <w:tabs>
          <w:tab w:val="left" w:pos="0"/>
          <w:tab w:val="left" w:pos="2977"/>
        </w:tabs>
        <w:spacing w:line="276" w:lineRule="auto"/>
        <w:jc w:val="center"/>
        <w:rPr>
          <w:rFonts w:ascii="Arial" w:hAnsi="Arial" w:cs="Arial"/>
          <w:b/>
          <w:bCs/>
        </w:rPr>
      </w:pPr>
      <w:r w:rsidRPr="002D71A7">
        <w:rPr>
          <w:rFonts w:ascii="Arial" w:hAnsi="Arial" w:cs="Arial"/>
          <w:b/>
          <w:bCs/>
        </w:rPr>
        <w:t xml:space="preserve">Kierunek </w:t>
      </w:r>
      <w:r w:rsidR="00590BB9" w:rsidRPr="002D71A7">
        <w:rPr>
          <w:rFonts w:cs="Arial"/>
          <w:u w:val="dotted"/>
        </w:rPr>
        <w:tab/>
      </w:r>
    </w:p>
    <w:p w14:paraId="3BC19BA7" w14:textId="7F3AEFC7" w:rsidR="00E60F6F" w:rsidRPr="002D71A7" w:rsidRDefault="00E60F6F" w:rsidP="00590BB9">
      <w:pPr>
        <w:spacing w:before="720" w:after="80" w:line="276" w:lineRule="auto"/>
        <w:jc w:val="center"/>
        <w:rPr>
          <w:rFonts w:ascii="Arial" w:hAnsi="Arial" w:cs="Arial"/>
          <w:b/>
          <w:bCs/>
        </w:rPr>
      </w:pPr>
      <w:r w:rsidRPr="002D71A7">
        <w:rPr>
          <w:rFonts w:ascii="Arial" w:hAnsi="Arial" w:cs="Arial"/>
          <w:b/>
          <w:bCs/>
        </w:rPr>
        <w:t>JAN KOWALSKI</w:t>
      </w:r>
    </w:p>
    <w:p w14:paraId="0D7D1D3A" w14:textId="77777777" w:rsidR="00BC314E" w:rsidRPr="002D71A7" w:rsidRDefault="00BC314E" w:rsidP="00590BB9">
      <w:pPr>
        <w:spacing w:after="1560" w:line="276" w:lineRule="auto"/>
        <w:jc w:val="center"/>
        <w:rPr>
          <w:rFonts w:ascii="Arial" w:hAnsi="Arial" w:cs="Arial"/>
          <w:b/>
          <w:bCs/>
        </w:rPr>
      </w:pPr>
      <w:r w:rsidRPr="002D71A7">
        <w:rPr>
          <w:rFonts w:ascii="Arial" w:hAnsi="Arial" w:cs="Arial"/>
          <w:b/>
          <w:bCs/>
        </w:rPr>
        <w:t>nr albumu</w:t>
      </w:r>
    </w:p>
    <w:p w14:paraId="13D6FF75" w14:textId="77777777" w:rsidR="00E60F6F" w:rsidRPr="002D71A7" w:rsidRDefault="00E60F6F" w:rsidP="00590BB9">
      <w:pPr>
        <w:pStyle w:val="Akapitzlist"/>
        <w:spacing w:after="3360" w:line="276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2D71A7">
        <w:rPr>
          <w:rFonts w:ascii="Arial" w:hAnsi="Arial" w:cs="Arial"/>
          <w:b/>
          <w:bCs/>
          <w:sz w:val="24"/>
          <w:szCs w:val="24"/>
        </w:rPr>
        <w:t>Tytuł pracy</w:t>
      </w:r>
    </w:p>
    <w:p w14:paraId="3A12E69F" w14:textId="24FF7E36" w:rsidR="00E60F6F" w:rsidRPr="002D71A7" w:rsidRDefault="00E60F6F" w:rsidP="00590BB9">
      <w:pPr>
        <w:tabs>
          <w:tab w:val="left" w:pos="8222"/>
        </w:tabs>
        <w:spacing w:after="80" w:line="276" w:lineRule="auto"/>
        <w:ind w:left="4962"/>
        <w:rPr>
          <w:rFonts w:ascii="Arial" w:hAnsi="Arial" w:cs="Arial"/>
          <w:u w:val="dotted"/>
        </w:rPr>
      </w:pPr>
      <w:r w:rsidRPr="002D71A7">
        <w:rPr>
          <w:rFonts w:ascii="Arial" w:hAnsi="Arial" w:cs="Arial"/>
          <w:b/>
          <w:bCs/>
        </w:rPr>
        <w:t>Praca dyplomowa</w:t>
      </w:r>
      <w:r w:rsidR="00044A05" w:rsidRPr="002D71A7">
        <w:rPr>
          <w:rFonts w:ascii="Arial" w:hAnsi="Arial" w:cs="Arial"/>
          <w:b/>
          <w:bCs/>
        </w:rPr>
        <w:t xml:space="preserve"> </w:t>
      </w:r>
      <w:r w:rsidR="00591DED" w:rsidRPr="002D71A7">
        <w:rPr>
          <w:rFonts w:ascii="Arial" w:hAnsi="Arial" w:cs="Arial"/>
          <w:u w:val="dotted"/>
        </w:rPr>
        <w:tab/>
      </w:r>
      <w:r w:rsidR="000920AA" w:rsidRPr="002D71A7">
        <w:rPr>
          <w:rFonts w:ascii="Arial" w:hAnsi="Arial" w:cs="Arial"/>
          <w:color w:val="FF0000"/>
          <w:u w:val="dotted"/>
        </w:rPr>
        <w:t>*</w:t>
      </w:r>
    </w:p>
    <w:p w14:paraId="022647AB" w14:textId="15C0B97F" w:rsidR="00E60F6F" w:rsidRPr="002D71A7" w:rsidRDefault="00E60F6F" w:rsidP="00590BB9">
      <w:pPr>
        <w:spacing w:after="80" w:line="276" w:lineRule="auto"/>
        <w:ind w:left="4247" w:firstLine="709"/>
        <w:rPr>
          <w:rFonts w:ascii="Arial" w:hAnsi="Arial" w:cs="Arial"/>
          <w:b/>
          <w:bCs/>
        </w:rPr>
      </w:pPr>
      <w:r w:rsidRPr="002D71A7">
        <w:rPr>
          <w:rFonts w:ascii="Arial" w:hAnsi="Arial" w:cs="Arial"/>
          <w:b/>
          <w:bCs/>
        </w:rPr>
        <w:t>napisana pod kierunkiem</w:t>
      </w:r>
    </w:p>
    <w:p w14:paraId="0D2E497A" w14:textId="77777777" w:rsidR="00591DED" w:rsidRPr="002D71A7" w:rsidRDefault="00591DED" w:rsidP="00590BB9">
      <w:pPr>
        <w:tabs>
          <w:tab w:val="left" w:pos="8222"/>
        </w:tabs>
        <w:spacing w:after="720" w:line="276" w:lineRule="auto"/>
        <w:ind w:left="4961"/>
        <w:rPr>
          <w:rFonts w:ascii="Arial" w:hAnsi="Arial" w:cs="Arial"/>
          <w:u w:val="dotted"/>
        </w:rPr>
      </w:pPr>
      <w:r w:rsidRPr="002D71A7">
        <w:rPr>
          <w:rFonts w:ascii="Arial" w:hAnsi="Arial" w:cs="Arial"/>
          <w:u w:val="dotted"/>
        </w:rPr>
        <w:tab/>
      </w:r>
    </w:p>
    <w:p w14:paraId="7C2A4826" w14:textId="5A81B9BF" w:rsidR="00F223CF" w:rsidRDefault="00F223CF" w:rsidP="002D71A7">
      <w:pPr>
        <w:tabs>
          <w:tab w:val="left" w:pos="1418"/>
          <w:tab w:val="left" w:pos="5245"/>
          <w:tab w:val="left" w:pos="5387"/>
          <w:tab w:val="left" w:pos="5529"/>
        </w:tabs>
        <w:suppressAutoHyphens w:val="0"/>
        <w:spacing w:after="840" w:line="276" w:lineRule="auto"/>
        <w:jc w:val="center"/>
        <w:rPr>
          <w:rFonts w:ascii="Arial" w:hAnsi="Arial" w:cs="Arial"/>
          <w:b/>
          <w:bCs/>
          <w:lang w:eastAsia="pl-PL"/>
        </w:rPr>
      </w:pPr>
      <w:r w:rsidRPr="002D71A7">
        <w:rPr>
          <w:rFonts w:ascii="Arial" w:hAnsi="Arial" w:cs="Arial"/>
          <w:b/>
          <w:bCs/>
          <w:lang w:eastAsia="pl-PL"/>
        </w:rPr>
        <w:t xml:space="preserve">Legnica </w:t>
      </w:r>
      <w:r w:rsidR="00DE2B18">
        <w:rPr>
          <w:rFonts w:ascii="Arial" w:hAnsi="Arial" w:cs="Arial"/>
          <w:b/>
          <w:bCs/>
          <w:lang w:eastAsia="pl-PL"/>
        </w:rPr>
        <w:t>2026</w:t>
      </w:r>
      <w:r w:rsidRPr="002D71A7">
        <w:rPr>
          <w:rFonts w:ascii="Arial" w:hAnsi="Arial" w:cs="Arial"/>
          <w:b/>
          <w:bCs/>
          <w:lang w:eastAsia="pl-PL"/>
        </w:rPr>
        <w:t xml:space="preserve"> rok</w:t>
      </w:r>
    </w:p>
    <w:p w14:paraId="1F4BCEA4" w14:textId="7AE72B29" w:rsidR="002065D2" w:rsidRPr="002D71A7" w:rsidRDefault="000D3A33" w:rsidP="007D55F1">
      <w:pPr>
        <w:spacing w:line="276" w:lineRule="auto"/>
        <w:rPr>
          <w:rFonts w:ascii="Arial" w:hAnsi="Arial" w:cs="Arial"/>
          <w:color w:val="FF0000"/>
          <w:sz w:val="14"/>
          <w:szCs w:val="14"/>
        </w:rPr>
      </w:pPr>
      <w:r w:rsidRPr="002D71A7">
        <w:rPr>
          <w:rFonts w:ascii="Arial" w:hAnsi="Arial" w:cs="Arial"/>
          <w:color w:val="FF0000"/>
          <w:sz w:val="14"/>
          <w:szCs w:val="14"/>
        </w:rPr>
        <w:t xml:space="preserve">*należy </w:t>
      </w:r>
      <w:r w:rsidR="00DE2B18">
        <w:rPr>
          <w:rFonts w:ascii="Arial" w:hAnsi="Arial" w:cs="Arial"/>
          <w:color w:val="FF0000"/>
          <w:sz w:val="14"/>
          <w:szCs w:val="14"/>
        </w:rPr>
        <w:t>wpisać odpowiednio: licencjacka</w:t>
      </w:r>
      <w:r w:rsidRPr="002D71A7">
        <w:rPr>
          <w:rFonts w:ascii="Arial" w:hAnsi="Arial" w:cs="Arial"/>
          <w:color w:val="FF0000"/>
          <w:sz w:val="14"/>
          <w:szCs w:val="14"/>
        </w:rPr>
        <w:t xml:space="preserve"> lub magisterska</w:t>
      </w:r>
    </w:p>
    <w:sectPr w:rsidR="002065D2" w:rsidRPr="002D71A7" w:rsidSect="003F0B93">
      <w:pgSz w:w="11906" w:h="16838"/>
      <w:pgMar w:top="1079" w:right="1274" w:bottom="1417" w:left="1418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E4413" w14:textId="77777777" w:rsidR="009739B5" w:rsidRDefault="009739B5">
      <w:r>
        <w:separator/>
      </w:r>
    </w:p>
  </w:endnote>
  <w:endnote w:type="continuationSeparator" w:id="0">
    <w:p w14:paraId="263C5F1C" w14:textId="77777777" w:rsidR="009739B5" w:rsidRDefault="0097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FB363" w14:textId="77777777" w:rsidR="009739B5" w:rsidRDefault="009739B5">
      <w:r>
        <w:separator/>
      </w:r>
    </w:p>
  </w:footnote>
  <w:footnote w:type="continuationSeparator" w:id="0">
    <w:p w14:paraId="702847AB" w14:textId="77777777" w:rsidR="009739B5" w:rsidRDefault="00973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1DCB73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color w:val="auto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Arial" w:hAnsi="Arial" w:cs="Arial"/>
        <w:color w:val="00B050"/>
        <w:sz w:val="18"/>
        <w:szCs w:val="18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B05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decimal"/>
      <w:lvlText w:val="%1"/>
      <w:lvlJc w:val="left"/>
      <w:pPr>
        <w:tabs>
          <w:tab w:val="num" w:pos="0"/>
        </w:tabs>
        <w:ind w:left="144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3C8E7EFA"/>
    <w:name w:val="WW8Num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sz w:val="18"/>
      </w:rPr>
    </w:lvl>
  </w:abstractNum>
  <w:abstractNum w:abstractNumId="7" w15:restartNumberingAfterBreak="0">
    <w:nsid w:val="00000008"/>
    <w:multiLevelType w:val="singleLevel"/>
    <w:tmpl w:val="891C7320"/>
    <w:name w:val="WW8Num10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9" w15:restartNumberingAfterBreak="0">
    <w:nsid w:val="0000000A"/>
    <w:multiLevelType w:val="singleLevel"/>
    <w:tmpl w:val="0000000A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000000B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hint="default"/>
        <w:color w:val="auto"/>
      </w:rPr>
    </w:lvl>
  </w:abstractNum>
  <w:abstractNum w:abstractNumId="12" w15:restartNumberingAfterBreak="0">
    <w:nsid w:val="0000000D"/>
    <w:multiLevelType w:val="singleLevel"/>
    <w:tmpl w:val="0000000D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3" w15:restartNumberingAfterBreak="0">
    <w:nsid w:val="0000000E"/>
    <w:multiLevelType w:val="multilevel"/>
    <w:tmpl w:val="0000000E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708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Aria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</w:abstractNum>
  <w:abstractNum w:abstractNumId="15" w15:restartNumberingAfterBreak="0">
    <w:nsid w:val="00000010"/>
    <w:multiLevelType w:val="singleLevel"/>
    <w:tmpl w:val="7E5C2C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6" w15:restartNumberingAfterBreak="0">
    <w:nsid w:val="00000011"/>
    <w:multiLevelType w:val="singleLevel"/>
    <w:tmpl w:val="00000011"/>
    <w:name w:val="WW8Num27"/>
    <w:lvl w:ilvl="0">
      <w:start w:val="4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7" w15:restartNumberingAfterBreak="0">
    <w:nsid w:val="00000012"/>
    <w:multiLevelType w:val="multilevel"/>
    <w:tmpl w:val="00000012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pacing w:val="-16"/>
        <w:sz w:val="18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00000013"/>
    <w:multiLevelType w:val="singleLevel"/>
    <w:tmpl w:val="00000013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</w:rPr>
    </w:lvl>
  </w:abstractNum>
  <w:abstractNum w:abstractNumId="19" w15:restartNumberingAfterBreak="0">
    <w:nsid w:val="00000014"/>
    <w:multiLevelType w:val="multilevel"/>
    <w:tmpl w:val="00000014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708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02E68A8C"/>
    <w:name w:val="WW8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6"/>
    <w:multiLevelType w:val="multilevel"/>
    <w:tmpl w:val="00000016"/>
    <w:name w:val="WW8Num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17"/>
    <w:multiLevelType w:val="multilevel"/>
    <w:tmpl w:val="55F86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B05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0000018"/>
    <w:multiLevelType w:val="multilevel"/>
    <w:tmpl w:val="0000001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0070C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0000019"/>
    <w:multiLevelType w:val="multilevel"/>
    <w:tmpl w:val="00000019"/>
    <w:name w:val="WW8Num3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708"/>
        </w:tabs>
        <w:ind w:left="2880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A"/>
    <w:multiLevelType w:val="multilevel"/>
    <w:tmpl w:val="C5F60384"/>
    <w:name w:val="WW8Num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000001B"/>
    <w:multiLevelType w:val="singleLevel"/>
    <w:tmpl w:val="8A4ADFB6"/>
    <w:name w:val="WW8Num41"/>
    <w:lvl w:ilvl="0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spacing w:val="-2"/>
        <w:sz w:val="20"/>
        <w:szCs w:val="18"/>
      </w:rPr>
    </w:lvl>
  </w:abstractNum>
  <w:abstractNum w:abstractNumId="27" w15:restartNumberingAfterBreak="0">
    <w:nsid w:val="0000001C"/>
    <w:multiLevelType w:val="multilevel"/>
    <w:tmpl w:val="0000001C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D"/>
    <w:multiLevelType w:val="multilevel"/>
    <w:tmpl w:val="0000001D"/>
    <w:name w:val="WW8Num4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color w:val="1F497D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4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  <w:sz w:val="18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eastAsia="Arial Unicode M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Arial Unicode MS" w:hAnsi="Arial" w:cs="Arial" w:hint="default"/>
        <w:sz w:val="18"/>
        <w:szCs w:val="20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  <w:rPr>
        <w:rFonts w:ascii="Arial" w:eastAsia="Arial Unicode MS" w:hAnsi="Arial" w:cs="Arial" w:hint="default"/>
        <w:sz w:val="18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4334815A"/>
    <w:name w:val="WW8Num4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0000020"/>
    <w:multiLevelType w:val="multilevel"/>
    <w:tmpl w:val="00000020"/>
    <w:name w:val="WW8Num4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0000021"/>
    <w:multiLevelType w:val="multilevel"/>
    <w:tmpl w:val="00000021"/>
    <w:name w:val="WW8Num4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00000022"/>
    <w:multiLevelType w:val="multilevel"/>
    <w:tmpl w:val="A1802936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0000023"/>
    <w:multiLevelType w:val="multilevel"/>
    <w:tmpl w:val="76C61EAE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4"/>
    <w:multiLevelType w:val="multilevel"/>
    <w:tmpl w:val="EB4A3696"/>
    <w:name w:val="WW8Num51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00000025"/>
    <w:multiLevelType w:val="multilevel"/>
    <w:tmpl w:val="87C651A6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00000026"/>
    <w:multiLevelType w:val="multilevel"/>
    <w:tmpl w:val="00000026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000000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00000027"/>
    <w:multiLevelType w:val="multilevel"/>
    <w:tmpl w:val="49B8956E"/>
    <w:name w:val="WW8Num102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multilevel"/>
    <w:tmpl w:val="00000028"/>
    <w:name w:val="WW8Num5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00000029"/>
    <w:multiLevelType w:val="multilevel"/>
    <w:tmpl w:val="73CE1A0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5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multilevel"/>
    <w:tmpl w:val="0000002B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3" w15:restartNumberingAfterBreak="0">
    <w:nsid w:val="004C0E3A"/>
    <w:multiLevelType w:val="hybridMultilevel"/>
    <w:tmpl w:val="DF1E2E4A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1B229BE"/>
    <w:multiLevelType w:val="hybridMultilevel"/>
    <w:tmpl w:val="C986BA84"/>
    <w:lvl w:ilvl="0" w:tplc="D7C89C8C">
      <w:start w:val="1"/>
      <w:numFmt w:val="decimal"/>
      <w:lvlText w:val="%1."/>
      <w:lvlJc w:val="left"/>
      <w:pPr>
        <w:ind w:left="644" w:hanging="360"/>
      </w:pPr>
      <w:rPr>
        <w:b w:val="0"/>
        <w:bCs w:val="0"/>
        <w:strike w:val="0"/>
        <w:color w:val="000000"/>
      </w:rPr>
    </w:lvl>
    <w:lvl w:ilvl="1" w:tplc="F26CB70C">
      <w:numFmt w:val="decimal"/>
      <w:lvlText w:val="%2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035E69B5"/>
    <w:multiLevelType w:val="multilevel"/>
    <w:tmpl w:val="C07E5ABA"/>
    <w:name w:val="WW8Num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6" w15:restartNumberingAfterBreak="0">
    <w:nsid w:val="04D17739"/>
    <w:multiLevelType w:val="hybridMultilevel"/>
    <w:tmpl w:val="F4A4E9AC"/>
    <w:lvl w:ilvl="0" w:tplc="28EEBF7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5900471"/>
    <w:multiLevelType w:val="hybridMultilevel"/>
    <w:tmpl w:val="05F25AB4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6406AE5"/>
    <w:multiLevelType w:val="multilevel"/>
    <w:tmpl w:val="55401278"/>
    <w:name w:val="WW8Num353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9" w15:restartNumberingAfterBreak="0">
    <w:nsid w:val="07213E02"/>
    <w:multiLevelType w:val="multilevel"/>
    <w:tmpl w:val="AFD4D8FA"/>
    <w:name w:val="WW8Num3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0" w15:restartNumberingAfterBreak="0">
    <w:nsid w:val="07C71D41"/>
    <w:multiLevelType w:val="hybridMultilevel"/>
    <w:tmpl w:val="E4F62E8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09372B73"/>
    <w:multiLevelType w:val="multilevel"/>
    <w:tmpl w:val="2A9E7D08"/>
    <w:name w:val="WW8Num49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 w15:restartNumberingAfterBreak="0">
    <w:nsid w:val="0AC135C9"/>
    <w:multiLevelType w:val="hybridMultilevel"/>
    <w:tmpl w:val="45ECE820"/>
    <w:name w:val="WW8Num82"/>
    <w:lvl w:ilvl="0" w:tplc="9ACC177A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B5A34B1"/>
    <w:multiLevelType w:val="hybridMultilevel"/>
    <w:tmpl w:val="52C0ED20"/>
    <w:lvl w:ilvl="0" w:tplc="3364E7FA">
      <w:start w:val="3"/>
      <w:numFmt w:val="decimal"/>
      <w:lvlText w:val="%1."/>
      <w:lvlJc w:val="left"/>
      <w:pPr>
        <w:ind w:left="28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C41490F"/>
    <w:multiLevelType w:val="hybridMultilevel"/>
    <w:tmpl w:val="FB3E4612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0C4869D9"/>
    <w:multiLevelType w:val="hybridMultilevel"/>
    <w:tmpl w:val="E94ED4F4"/>
    <w:name w:val="WW8Num35222"/>
    <w:lvl w:ilvl="0" w:tplc="9D901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CF0132A"/>
    <w:multiLevelType w:val="hybridMultilevel"/>
    <w:tmpl w:val="F1AA989A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0AE07A1"/>
    <w:multiLevelType w:val="hybridMultilevel"/>
    <w:tmpl w:val="A6A0DC4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5BC7D8C"/>
    <w:multiLevelType w:val="multilevel"/>
    <w:tmpl w:val="1AC084AA"/>
    <w:name w:val="WW8Num47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9" w15:restartNumberingAfterBreak="0">
    <w:nsid w:val="207013F7"/>
    <w:multiLevelType w:val="hybridMultilevel"/>
    <w:tmpl w:val="51082D8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F2676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21B66C43"/>
    <w:multiLevelType w:val="multilevel"/>
    <w:tmpl w:val="99689272"/>
    <w:name w:val="WW8Num35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1" w15:restartNumberingAfterBreak="0">
    <w:nsid w:val="22600054"/>
    <w:multiLevelType w:val="hybridMultilevel"/>
    <w:tmpl w:val="C540D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280A38D2"/>
    <w:multiLevelType w:val="hybridMultilevel"/>
    <w:tmpl w:val="1084DF08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9E320C8"/>
    <w:multiLevelType w:val="hybridMultilevel"/>
    <w:tmpl w:val="6994E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AE55741"/>
    <w:multiLevelType w:val="multilevel"/>
    <w:tmpl w:val="8780A7CE"/>
    <w:name w:val="WW8Num35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trike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5" w15:restartNumberingAfterBreak="0">
    <w:nsid w:val="2F686A15"/>
    <w:multiLevelType w:val="hybridMultilevel"/>
    <w:tmpl w:val="E34441D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4BF4BA6"/>
    <w:multiLevelType w:val="hybridMultilevel"/>
    <w:tmpl w:val="BB8EF0F6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5EB3F65"/>
    <w:multiLevelType w:val="multilevel"/>
    <w:tmpl w:val="AF525EC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8" w15:restartNumberingAfterBreak="0">
    <w:nsid w:val="36330310"/>
    <w:multiLevelType w:val="hybridMultilevel"/>
    <w:tmpl w:val="79B0CBB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6D428FC"/>
    <w:multiLevelType w:val="hybridMultilevel"/>
    <w:tmpl w:val="FC2E0A3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73C29E6"/>
    <w:multiLevelType w:val="hybridMultilevel"/>
    <w:tmpl w:val="3886BD4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AAA5D44"/>
    <w:multiLevelType w:val="multilevel"/>
    <w:tmpl w:val="C8B0C368"/>
    <w:name w:val="WW8Num562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2" w15:restartNumberingAfterBreak="0">
    <w:nsid w:val="3B9E672B"/>
    <w:multiLevelType w:val="hybridMultilevel"/>
    <w:tmpl w:val="99664F2A"/>
    <w:lvl w:ilvl="0" w:tplc="0415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9A46DD8A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6E4CD234">
      <w:start w:val="1"/>
      <w:numFmt w:val="decimal"/>
      <w:lvlText w:val="%3)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3" w15:restartNumberingAfterBreak="0">
    <w:nsid w:val="3F5F67C6"/>
    <w:multiLevelType w:val="hybridMultilevel"/>
    <w:tmpl w:val="BF00DDC2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277011C"/>
    <w:multiLevelType w:val="hybridMultilevel"/>
    <w:tmpl w:val="90E05D6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289567C"/>
    <w:multiLevelType w:val="hybridMultilevel"/>
    <w:tmpl w:val="1D489CE2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555118C"/>
    <w:multiLevelType w:val="multilevel"/>
    <w:tmpl w:val="1BF29C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B05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7" w15:restartNumberingAfterBreak="0">
    <w:nsid w:val="456C7216"/>
    <w:multiLevelType w:val="hybridMultilevel"/>
    <w:tmpl w:val="E7A2DDFC"/>
    <w:name w:val="WW8Num102222"/>
    <w:lvl w:ilvl="0" w:tplc="D7C89C8C">
      <w:start w:val="1"/>
      <w:numFmt w:val="decimal"/>
      <w:lvlText w:val="%1."/>
      <w:lvlJc w:val="left"/>
      <w:pPr>
        <w:ind w:left="644" w:hanging="360"/>
      </w:pPr>
      <w:rPr>
        <w:b w:val="0"/>
        <w:bCs w:val="0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AD4311"/>
    <w:multiLevelType w:val="multilevel"/>
    <w:tmpl w:val="824281FE"/>
    <w:name w:val="WW8Num3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9" w15:restartNumberingAfterBreak="0">
    <w:nsid w:val="48385DA8"/>
    <w:multiLevelType w:val="multilevel"/>
    <w:tmpl w:val="9EA21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  <w:sz w:val="18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Arial Unicode MS" w:hAnsi="Arial" w:cs="Arial" w:hint="default"/>
        <w:sz w:val="18"/>
        <w:szCs w:val="20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  <w:rPr>
        <w:rFonts w:ascii="Arial" w:eastAsia="Arial Unicode MS" w:hAnsi="Arial" w:cs="Arial" w:hint="default"/>
        <w:sz w:val="18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0" w15:restartNumberingAfterBreak="0">
    <w:nsid w:val="4B280DF9"/>
    <w:multiLevelType w:val="hybridMultilevel"/>
    <w:tmpl w:val="DCBCA542"/>
    <w:name w:val="WW8Num102"/>
    <w:lvl w:ilvl="0" w:tplc="5FD874D4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CF92211"/>
    <w:multiLevelType w:val="multilevel"/>
    <w:tmpl w:val="16EE2D7A"/>
    <w:name w:val="WW8Num4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2" w15:restartNumberingAfterBreak="0">
    <w:nsid w:val="4E3A5A48"/>
    <w:multiLevelType w:val="hybridMultilevel"/>
    <w:tmpl w:val="9B6C0CA2"/>
    <w:lvl w:ilvl="0" w:tplc="73D40E5E">
      <w:start w:val="2"/>
      <w:numFmt w:val="decimal"/>
      <w:lvlText w:val="%1."/>
      <w:lvlJc w:val="left"/>
      <w:pPr>
        <w:ind w:left="28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F6F15DF"/>
    <w:multiLevelType w:val="hybridMultilevel"/>
    <w:tmpl w:val="7EAC1B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C88786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eastAsia="Arial Unicode M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378E6D2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4" w15:restartNumberingAfterBreak="0">
    <w:nsid w:val="52026613"/>
    <w:multiLevelType w:val="multilevel"/>
    <w:tmpl w:val="F97A74A0"/>
    <w:name w:val="WW8Num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5" w15:restartNumberingAfterBreak="0">
    <w:nsid w:val="52D17579"/>
    <w:multiLevelType w:val="hybridMultilevel"/>
    <w:tmpl w:val="0DBA0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7A51DAF"/>
    <w:multiLevelType w:val="hybridMultilevel"/>
    <w:tmpl w:val="D820FFAA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DE61D0D"/>
    <w:multiLevelType w:val="hybridMultilevel"/>
    <w:tmpl w:val="4972EFF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E193B47"/>
    <w:multiLevelType w:val="hybridMultilevel"/>
    <w:tmpl w:val="CA0CDE0E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280137E"/>
    <w:multiLevelType w:val="multilevel"/>
    <w:tmpl w:val="50ECC338"/>
    <w:name w:val="WW8Num4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0" w15:restartNumberingAfterBreak="0">
    <w:nsid w:val="64FB3A38"/>
    <w:multiLevelType w:val="hybridMultilevel"/>
    <w:tmpl w:val="6292E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64C4D10"/>
    <w:multiLevelType w:val="hybridMultilevel"/>
    <w:tmpl w:val="BB227AA0"/>
    <w:name w:val="WW8Num10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894391B"/>
    <w:multiLevelType w:val="hybridMultilevel"/>
    <w:tmpl w:val="C6A8AA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F2676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86BA378A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72E50218"/>
    <w:multiLevelType w:val="multilevel"/>
    <w:tmpl w:val="E6747BC0"/>
    <w:name w:val="WW8Num472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4" w15:restartNumberingAfterBreak="0">
    <w:nsid w:val="73D20F6A"/>
    <w:multiLevelType w:val="hybridMultilevel"/>
    <w:tmpl w:val="F28CA10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5F20B04"/>
    <w:multiLevelType w:val="multilevel"/>
    <w:tmpl w:val="A4EED1BE"/>
    <w:name w:val="WW8Num4722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6" w15:restartNumberingAfterBreak="0">
    <w:nsid w:val="789414DE"/>
    <w:multiLevelType w:val="hybridMultilevel"/>
    <w:tmpl w:val="00169CCE"/>
    <w:lvl w:ilvl="0" w:tplc="A712D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B776623"/>
    <w:multiLevelType w:val="multilevel"/>
    <w:tmpl w:val="0FD0FA7E"/>
    <w:name w:val="WW8Num5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8" w15:restartNumberingAfterBreak="0">
    <w:nsid w:val="7BD0359F"/>
    <w:multiLevelType w:val="hybridMultilevel"/>
    <w:tmpl w:val="8758C40C"/>
    <w:lvl w:ilvl="0" w:tplc="7C261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C6D40B3"/>
    <w:multiLevelType w:val="hybridMultilevel"/>
    <w:tmpl w:val="83E0AD7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7D0868D2"/>
    <w:multiLevelType w:val="hybridMultilevel"/>
    <w:tmpl w:val="6CD0F1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7E3222D3"/>
    <w:multiLevelType w:val="hybridMultilevel"/>
    <w:tmpl w:val="5DE0E5B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EFC5FD2"/>
    <w:multiLevelType w:val="hybridMultilevel"/>
    <w:tmpl w:val="9A48322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F703127"/>
    <w:multiLevelType w:val="hybridMultilevel"/>
    <w:tmpl w:val="BE3C7C52"/>
    <w:name w:val="WW8Num3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22"/>
  </w:num>
  <w:num w:numId="5">
    <w:abstractNumId w:val="24"/>
  </w:num>
  <w:num w:numId="6">
    <w:abstractNumId w:val="26"/>
  </w:num>
  <w:num w:numId="7">
    <w:abstractNumId w:val="37"/>
  </w:num>
  <w:num w:numId="8">
    <w:abstractNumId w:val="38"/>
  </w:num>
  <w:num w:numId="9">
    <w:abstractNumId w:val="40"/>
  </w:num>
  <w:num w:numId="10">
    <w:abstractNumId w:val="41"/>
  </w:num>
  <w:num w:numId="11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</w:num>
  <w:num w:numId="13">
    <w:abstractNumId w:val="96"/>
  </w:num>
  <w:num w:numId="14">
    <w:abstractNumId w:val="76"/>
  </w:num>
  <w:num w:numId="15">
    <w:abstractNumId w:val="71"/>
  </w:num>
  <w:num w:numId="16">
    <w:abstractNumId w:val="67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9"/>
  </w:num>
  <w:num w:numId="19">
    <w:abstractNumId w:val="47"/>
  </w:num>
  <w:num w:numId="20">
    <w:abstractNumId w:val="74"/>
  </w:num>
  <w:num w:numId="21">
    <w:abstractNumId w:val="66"/>
  </w:num>
  <w:num w:numId="22">
    <w:abstractNumId w:val="54"/>
  </w:num>
  <w:num w:numId="23">
    <w:abstractNumId w:val="86"/>
  </w:num>
  <w:num w:numId="24">
    <w:abstractNumId w:val="50"/>
  </w:num>
  <w:num w:numId="25">
    <w:abstractNumId w:val="94"/>
  </w:num>
  <w:num w:numId="26">
    <w:abstractNumId w:val="43"/>
  </w:num>
  <w:num w:numId="27">
    <w:abstractNumId w:val="70"/>
  </w:num>
  <w:num w:numId="28">
    <w:abstractNumId w:val="102"/>
  </w:num>
  <w:num w:numId="29">
    <w:abstractNumId w:val="65"/>
  </w:num>
  <w:num w:numId="30">
    <w:abstractNumId w:val="57"/>
  </w:num>
  <w:num w:numId="31">
    <w:abstractNumId w:val="73"/>
  </w:num>
  <w:num w:numId="32">
    <w:abstractNumId w:val="101"/>
  </w:num>
  <w:num w:numId="33">
    <w:abstractNumId w:val="62"/>
  </w:num>
  <w:num w:numId="34">
    <w:abstractNumId w:val="68"/>
  </w:num>
  <w:num w:numId="35">
    <w:abstractNumId w:val="75"/>
  </w:num>
  <w:num w:numId="36">
    <w:abstractNumId w:val="87"/>
  </w:num>
  <w:num w:numId="37">
    <w:abstractNumId w:val="56"/>
  </w:num>
  <w:num w:numId="38">
    <w:abstractNumId w:val="88"/>
  </w:num>
  <w:num w:numId="39">
    <w:abstractNumId w:val="61"/>
  </w:num>
  <w:num w:numId="40">
    <w:abstractNumId w:val="82"/>
  </w:num>
  <w:num w:numId="41">
    <w:abstractNumId w:val="53"/>
  </w:num>
  <w:num w:numId="42">
    <w:abstractNumId w:val="90"/>
  </w:num>
  <w:num w:numId="43">
    <w:abstractNumId w:val="79"/>
  </w:num>
  <w:num w:numId="44">
    <w:abstractNumId w:val="83"/>
  </w:num>
  <w:num w:numId="45">
    <w:abstractNumId w:val="72"/>
  </w:num>
  <w:num w:numId="46">
    <w:abstractNumId w:val="99"/>
  </w:num>
  <w:num w:numId="47">
    <w:abstractNumId w:val="92"/>
  </w:num>
  <w:num w:numId="48">
    <w:abstractNumId w:val="63"/>
  </w:num>
  <w:num w:numId="49">
    <w:abstractNumId w:val="59"/>
  </w:num>
  <w:num w:numId="50">
    <w:abstractNumId w:val="98"/>
  </w:num>
  <w:num w:numId="51">
    <w:abstractNumId w:val="46"/>
  </w:num>
  <w:num w:numId="52">
    <w:abstractNumId w:val="85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CA"/>
    <w:rsid w:val="00002ACA"/>
    <w:rsid w:val="00003B67"/>
    <w:rsid w:val="00022F05"/>
    <w:rsid w:val="00023192"/>
    <w:rsid w:val="00030627"/>
    <w:rsid w:val="00043EB1"/>
    <w:rsid w:val="00044A05"/>
    <w:rsid w:val="00050867"/>
    <w:rsid w:val="00053493"/>
    <w:rsid w:val="00061C58"/>
    <w:rsid w:val="000629C5"/>
    <w:rsid w:val="00063C69"/>
    <w:rsid w:val="0006413F"/>
    <w:rsid w:val="000657B0"/>
    <w:rsid w:val="00066967"/>
    <w:rsid w:val="00073FDD"/>
    <w:rsid w:val="00076C60"/>
    <w:rsid w:val="00076EC0"/>
    <w:rsid w:val="00084DC5"/>
    <w:rsid w:val="00090686"/>
    <w:rsid w:val="00091FC6"/>
    <w:rsid w:val="000920AA"/>
    <w:rsid w:val="000A45AC"/>
    <w:rsid w:val="000B1505"/>
    <w:rsid w:val="000B573D"/>
    <w:rsid w:val="000B6BE6"/>
    <w:rsid w:val="000B761D"/>
    <w:rsid w:val="000B7A14"/>
    <w:rsid w:val="000B7CC6"/>
    <w:rsid w:val="000C04AE"/>
    <w:rsid w:val="000C38D5"/>
    <w:rsid w:val="000D2949"/>
    <w:rsid w:val="000D3A33"/>
    <w:rsid w:val="000D3B4F"/>
    <w:rsid w:val="000D7175"/>
    <w:rsid w:val="000D7764"/>
    <w:rsid w:val="000F7B4E"/>
    <w:rsid w:val="001123F4"/>
    <w:rsid w:val="00113366"/>
    <w:rsid w:val="001166C1"/>
    <w:rsid w:val="001207D5"/>
    <w:rsid w:val="00124F75"/>
    <w:rsid w:val="00125CA4"/>
    <w:rsid w:val="001269A0"/>
    <w:rsid w:val="00126FB9"/>
    <w:rsid w:val="00130009"/>
    <w:rsid w:val="0014153C"/>
    <w:rsid w:val="001520F7"/>
    <w:rsid w:val="00155A4A"/>
    <w:rsid w:val="001561FD"/>
    <w:rsid w:val="00156A7E"/>
    <w:rsid w:val="00156BB1"/>
    <w:rsid w:val="00162CE1"/>
    <w:rsid w:val="001668BB"/>
    <w:rsid w:val="00166A45"/>
    <w:rsid w:val="001704CF"/>
    <w:rsid w:val="001822DF"/>
    <w:rsid w:val="001855DB"/>
    <w:rsid w:val="001952C6"/>
    <w:rsid w:val="001A7DF6"/>
    <w:rsid w:val="001B14DC"/>
    <w:rsid w:val="001B1690"/>
    <w:rsid w:val="001B3DE3"/>
    <w:rsid w:val="001B771E"/>
    <w:rsid w:val="001B7E59"/>
    <w:rsid w:val="001C1D6F"/>
    <w:rsid w:val="001C2480"/>
    <w:rsid w:val="001D2F78"/>
    <w:rsid w:val="001D38DF"/>
    <w:rsid w:val="001E11C5"/>
    <w:rsid w:val="001E2FE2"/>
    <w:rsid w:val="001E5BF2"/>
    <w:rsid w:val="001E5DC7"/>
    <w:rsid w:val="001F0A73"/>
    <w:rsid w:val="001F4FE3"/>
    <w:rsid w:val="001F6284"/>
    <w:rsid w:val="001F74B7"/>
    <w:rsid w:val="00201056"/>
    <w:rsid w:val="0020418B"/>
    <w:rsid w:val="00204231"/>
    <w:rsid w:val="00204A03"/>
    <w:rsid w:val="002065D2"/>
    <w:rsid w:val="00220862"/>
    <w:rsid w:val="00221937"/>
    <w:rsid w:val="00225B8C"/>
    <w:rsid w:val="002348DB"/>
    <w:rsid w:val="002410FE"/>
    <w:rsid w:val="00241304"/>
    <w:rsid w:val="00254CC4"/>
    <w:rsid w:val="00261818"/>
    <w:rsid w:val="0026731F"/>
    <w:rsid w:val="00267402"/>
    <w:rsid w:val="00280FBA"/>
    <w:rsid w:val="00286B7B"/>
    <w:rsid w:val="0029046E"/>
    <w:rsid w:val="002977AF"/>
    <w:rsid w:val="002A28F1"/>
    <w:rsid w:val="002A4D12"/>
    <w:rsid w:val="002A6109"/>
    <w:rsid w:val="002B0062"/>
    <w:rsid w:val="002B27EA"/>
    <w:rsid w:val="002B4D41"/>
    <w:rsid w:val="002B7238"/>
    <w:rsid w:val="002C48FD"/>
    <w:rsid w:val="002C499F"/>
    <w:rsid w:val="002C5A07"/>
    <w:rsid w:val="002C6500"/>
    <w:rsid w:val="002C6719"/>
    <w:rsid w:val="002D690C"/>
    <w:rsid w:val="002D6E9B"/>
    <w:rsid w:val="002D71A7"/>
    <w:rsid w:val="002E18A1"/>
    <w:rsid w:val="002E643C"/>
    <w:rsid w:val="002E6D94"/>
    <w:rsid w:val="002E7BFC"/>
    <w:rsid w:val="002F0675"/>
    <w:rsid w:val="002F6A6A"/>
    <w:rsid w:val="00303AA1"/>
    <w:rsid w:val="00304F5C"/>
    <w:rsid w:val="00311381"/>
    <w:rsid w:val="003118A4"/>
    <w:rsid w:val="003151F2"/>
    <w:rsid w:val="0031746B"/>
    <w:rsid w:val="003204DB"/>
    <w:rsid w:val="00324188"/>
    <w:rsid w:val="0032482B"/>
    <w:rsid w:val="0033223E"/>
    <w:rsid w:val="00334A46"/>
    <w:rsid w:val="00334C88"/>
    <w:rsid w:val="00336840"/>
    <w:rsid w:val="00343D29"/>
    <w:rsid w:val="003447BB"/>
    <w:rsid w:val="00350431"/>
    <w:rsid w:val="0035377E"/>
    <w:rsid w:val="003566DA"/>
    <w:rsid w:val="00364941"/>
    <w:rsid w:val="003760A8"/>
    <w:rsid w:val="003809B4"/>
    <w:rsid w:val="0038289A"/>
    <w:rsid w:val="00386E6B"/>
    <w:rsid w:val="0039114D"/>
    <w:rsid w:val="00392AD7"/>
    <w:rsid w:val="00394BFA"/>
    <w:rsid w:val="00396A22"/>
    <w:rsid w:val="003A1438"/>
    <w:rsid w:val="003A604D"/>
    <w:rsid w:val="003A6070"/>
    <w:rsid w:val="003B06CE"/>
    <w:rsid w:val="003B7B1A"/>
    <w:rsid w:val="003C2B92"/>
    <w:rsid w:val="003D032B"/>
    <w:rsid w:val="003D0C6C"/>
    <w:rsid w:val="003E0612"/>
    <w:rsid w:val="003E1492"/>
    <w:rsid w:val="003E23A5"/>
    <w:rsid w:val="003E50EC"/>
    <w:rsid w:val="003F0B93"/>
    <w:rsid w:val="003F278E"/>
    <w:rsid w:val="003F413E"/>
    <w:rsid w:val="003F47E6"/>
    <w:rsid w:val="003F4D2B"/>
    <w:rsid w:val="003F4FE3"/>
    <w:rsid w:val="003F6C49"/>
    <w:rsid w:val="003F77BD"/>
    <w:rsid w:val="004067BA"/>
    <w:rsid w:val="00407CF9"/>
    <w:rsid w:val="00410B1E"/>
    <w:rsid w:val="00430E78"/>
    <w:rsid w:val="004319E0"/>
    <w:rsid w:val="00434A4E"/>
    <w:rsid w:val="00443302"/>
    <w:rsid w:val="00443F2A"/>
    <w:rsid w:val="00446157"/>
    <w:rsid w:val="004529DB"/>
    <w:rsid w:val="00454993"/>
    <w:rsid w:val="004667B8"/>
    <w:rsid w:val="00466894"/>
    <w:rsid w:val="004846E3"/>
    <w:rsid w:val="0048685C"/>
    <w:rsid w:val="00486CE4"/>
    <w:rsid w:val="00492090"/>
    <w:rsid w:val="00493E41"/>
    <w:rsid w:val="00496565"/>
    <w:rsid w:val="00496731"/>
    <w:rsid w:val="004A1E8B"/>
    <w:rsid w:val="004A380F"/>
    <w:rsid w:val="004B0D74"/>
    <w:rsid w:val="004B11E2"/>
    <w:rsid w:val="004B2F0E"/>
    <w:rsid w:val="004B32B4"/>
    <w:rsid w:val="004C1DFB"/>
    <w:rsid w:val="004D48B0"/>
    <w:rsid w:val="004D496C"/>
    <w:rsid w:val="004E09A7"/>
    <w:rsid w:val="004E0C75"/>
    <w:rsid w:val="004E7F8C"/>
    <w:rsid w:val="004F1A8D"/>
    <w:rsid w:val="004F55C4"/>
    <w:rsid w:val="004F7A57"/>
    <w:rsid w:val="00501BC6"/>
    <w:rsid w:val="00503203"/>
    <w:rsid w:val="005044A6"/>
    <w:rsid w:val="00504D16"/>
    <w:rsid w:val="00505B4B"/>
    <w:rsid w:val="0050616A"/>
    <w:rsid w:val="00511D03"/>
    <w:rsid w:val="005120B0"/>
    <w:rsid w:val="00516CDE"/>
    <w:rsid w:val="00523BD8"/>
    <w:rsid w:val="00524D47"/>
    <w:rsid w:val="00540D58"/>
    <w:rsid w:val="005427DD"/>
    <w:rsid w:val="0054292C"/>
    <w:rsid w:val="00544180"/>
    <w:rsid w:val="005505D4"/>
    <w:rsid w:val="00550908"/>
    <w:rsid w:val="00550940"/>
    <w:rsid w:val="00550F3F"/>
    <w:rsid w:val="005667C8"/>
    <w:rsid w:val="00571347"/>
    <w:rsid w:val="00571E62"/>
    <w:rsid w:val="00573718"/>
    <w:rsid w:val="0057375C"/>
    <w:rsid w:val="00573B9E"/>
    <w:rsid w:val="00576CC1"/>
    <w:rsid w:val="00577E4C"/>
    <w:rsid w:val="00583651"/>
    <w:rsid w:val="0058780A"/>
    <w:rsid w:val="00590BB9"/>
    <w:rsid w:val="00591DED"/>
    <w:rsid w:val="005A0458"/>
    <w:rsid w:val="005A4109"/>
    <w:rsid w:val="005B0037"/>
    <w:rsid w:val="005B1922"/>
    <w:rsid w:val="005B7483"/>
    <w:rsid w:val="005B7747"/>
    <w:rsid w:val="005C73AE"/>
    <w:rsid w:val="005D6703"/>
    <w:rsid w:val="005D75ED"/>
    <w:rsid w:val="005E0776"/>
    <w:rsid w:val="005E152F"/>
    <w:rsid w:val="005E2D29"/>
    <w:rsid w:val="005E536E"/>
    <w:rsid w:val="005F13C9"/>
    <w:rsid w:val="005F152B"/>
    <w:rsid w:val="005F6CD9"/>
    <w:rsid w:val="005F78CB"/>
    <w:rsid w:val="00600361"/>
    <w:rsid w:val="00600A82"/>
    <w:rsid w:val="00601564"/>
    <w:rsid w:val="0060799E"/>
    <w:rsid w:val="00612855"/>
    <w:rsid w:val="006149EF"/>
    <w:rsid w:val="006153AA"/>
    <w:rsid w:val="00627AB0"/>
    <w:rsid w:val="006310BD"/>
    <w:rsid w:val="00632919"/>
    <w:rsid w:val="00645A71"/>
    <w:rsid w:val="00651113"/>
    <w:rsid w:val="00651D60"/>
    <w:rsid w:val="00655B97"/>
    <w:rsid w:val="006577A0"/>
    <w:rsid w:val="00662590"/>
    <w:rsid w:val="0067180B"/>
    <w:rsid w:val="006838FC"/>
    <w:rsid w:val="00684BCE"/>
    <w:rsid w:val="006854F4"/>
    <w:rsid w:val="006A254A"/>
    <w:rsid w:val="006A2AE7"/>
    <w:rsid w:val="006A79F2"/>
    <w:rsid w:val="006B032F"/>
    <w:rsid w:val="006B09D8"/>
    <w:rsid w:val="006B5AC0"/>
    <w:rsid w:val="006C1B9B"/>
    <w:rsid w:val="006C2B76"/>
    <w:rsid w:val="006C7878"/>
    <w:rsid w:val="006D0487"/>
    <w:rsid w:val="006D229F"/>
    <w:rsid w:val="006E62C5"/>
    <w:rsid w:val="006F05C1"/>
    <w:rsid w:val="006F1510"/>
    <w:rsid w:val="006F777A"/>
    <w:rsid w:val="006F7F0D"/>
    <w:rsid w:val="00703092"/>
    <w:rsid w:val="00703E83"/>
    <w:rsid w:val="00706ECF"/>
    <w:rsid w:val="00725EBF"/>
    <w:rsid w:val="00726938"/>
    <w:rsid w:val="00730520"/>
    <w:rsid w:val="00731E53"/>
    <w:rsid w:val="007347FB"/>
    <w:rsid w:val="0075484D"/>
    <w:rsid w:val="00757D5E"/>
    <w:rsid w:val="00761855"/>
    <w:rsid w:val="007739AE"/>
    <w:rsid w:val="00774360"/>
    <w:rsid w:val="00775A41"/>
    <w:rsid w:val="00776B83"/>
    <w:rsid w:val="007802C1"/>
    <w:rsid w:val="007868C1"/>
    <w:rsid w:val="007869AD"/>
    <w:rsid w:val="007919D2"/>
    <w:rsid w:val="0079247C"/>
    <w:rsid w:val="007942E5"/>
    <w:rsid w:val="007A162E"/>
    <w:rsid w:val="007A5879"/>
    <w:rsid w:val="007B1DB8"/>
    <w:rsid w:val="007B1F75"/>
    <w:rsid w:val="007B717E"/>
    <w:rsid w:val="007C473C"/>
    <w:rsid w:val="007C4F3F"/>
    <w:rsid w:val="007D0628"/>
    <w:rsid w:val="007D4153"/>
    <w:rsid w:val="007D54B1"/>
    <w:rsid w:val="007D55F1"/>
    <w:rsid w:val="007E1D2B"/>
    <w:rsid w:val="007E282E"/>
    <w:rsid w:val="007E512C"/>
    <w:rsid w:val="007E6F5A"/>
    <w:rsid w:val="007F0C80"/>
    <w:rsid w:val="007F0F28"/>
    <w:rsid w:val="00800E14"/>
    <w:rsid w:val="008028CA"/>
    <w:rsid w:val="00806B6C"/>
    <w:rsid w:val="00810211"/>
    <w:rsid w:val="008103FA"/>
    <w:rsid w:val="0081150C"/>
    <w:rsid w:val="00813E11"/>
    <w:rsid w:val="00824347"/>
    <w:rsid w:val="00827C79"/>
    <w:rsid w:val="0083224D"/>
    <w:rsid w:val="00832AD7"/>
    <w:rsid w:val="00834ECD"/>
    <w:rsid w:val="008354D5"/>
    <w:rsid w:val="00844C51"/>
    <w:rsid w:val="008524CA"/>
    <w:rsid w:val="00856CEE"/>
    <w:rsid w:val="00866615"/>
    <w:rsid w:val="00870240"/>
    <w:rsid w:val="00870722"/>
    <w:rsid w:val="008812E0"/>
    <w:rsid w:val="008823A3"/>
    <w:rsid w:val="0088278C"/>
    <w:rsid w:val="008830C2"/>
    <w:rsid w:val="00886CCF"/>
    <w:rsid w:val="008877E3"/>
    <w:rsid w:val="00890C12"/>
    <w:rsid w:val="00890F18"/>
    <w:rsid w:val="00892880"/>
    <w:rsid w:val="008959BE"/>
    <w:rsid w:val="00896468"/>
    <w:rsid w:val="008A4B20"/>
    <w:rsid w:val="008A5015"/>
    <w:rsid w:val="008A6421"/>
    <w:rsid w:val="008B5021"/>
    <w:rsid w:val="008B5D9B"/>
    <w:rsid w:val="008C29DC"/>
    <w:rsid w:val="008C2F6A"/>
    <w:rsid w:val="008C44EF"/>
    <w:rsid w:val="008D0DC0"/>
    <w:rsid w:val="008D260A"/>
    <w:rsid w:val="008D6229"/>
    <w:rsid w:val="008E528A"/>
    <w:rsid w:val="008E728D"/>
    <w:rsid w:val="008F5190"/>
    <w:rsid w:val="00900900"/>
    <w:rsid w:val="00902BA7"/>
    <w:rsid w:val="0090624E"/>
    <w:rsid w:val="009232CE"/>
    <w:rsid w:val="00924513"/>
    <w:rsid w:val="009274DF"/>
    <w:rsid w:val="0093117B"/>
    <w:rsid w:val="0093352E"/>
    <w:rsid w:val="00934027"/>
    <w:rsid w:val="009341D4"/>
    <w:rsid w:val="00935D88"/>
    <w:rsid w:val="00942819"/>
    <w:rsid w:val="009540B1"/>
    <w:rsid w:val="009570E0"/>
    <w:rsid w:val="00967E77"/>
    <w:rsid w:val="009739B5"/>
    <w:rsid w:val="009760F1"/>
    <w:rsid w:val="009765C1"/>
    <w:rsid w:val="00976DCF"/>
    <w:rsid w:val="0099037D"/>
    <w:rsid w:val="0099237F"/>
    <w:rsid w:val="00993BC4"/>
    <w:rsid w:val="00993BED"/>
    <w:rsid w:val="009A18DA"/>
    <w:rsid w:val="009A5CD1"/>
    <w:rsid w:val="009A711C"/>
    <w:rsid w:val="009B00FE"/>
    <w:rsid w:val="009C1776"/>
    <w:rsid w:val="009C337D"/>
    <w:rsid w:val="009C396E"/>
    <w:rsid w:val="009C5723"/>
    <w:rsid w:val="009C6B74"/>
    <w:rsid w:val="009D6914"/>
    <w:rsid w:val="009D692F"/>
    <w:rsid w:val="009E3C88"/>
    <w:rsid w:val="009F0A54"/>
    <w:rsid w:val="009F1AA8"/>
    <w:rsid w:val="009F5BCE"/>
    <w:rsid w:val="00A003C1"/>
    <w:rsid w:val="00A021EB"/>
    <w:rsid w:val="00A02701"/>
    <w:rsid w:val="00A0385E"/>
    <w:rsid w:val="00A03E73"/>
    <w:rsid w:val="00A05BB0"/>
    <w:rsid w:val="00A16309"/>
    <w:rsid w:val="00A2537F"/>
    <w:rsid w:val="00A2591A"/>
    <w:rsid w:val="00A47F1E"/>
    <w:rsid w:val="00A57D46"/>
    <w:rsid w:val="00A6266B"/>
    <w:rsid w:val="00A73DDF"/>
    <w:rsid w:val="00A75B32"/>
    <w:rsid w:val="00A75CCD"/>
    <w:rsid w:val="00A77819"/>
    <w:rsid w:val="00A90D85"/>
    <w:rsid w:val="00A91B16"/>
    <w:rsid w:val="00A92049"/>
    <w:rsid w:val="00A94AD3"/>
    <w:rsid w:val="00AA1640"/>
    <w:rsid w:val="00AA1A22"/>
    <w:rsid w:val="00AB0716"/>
    <w:rsid w:val="00AB0774"/>
    <w:rsid w:val="00AB1A35"/>
    <w:rsid w:val="00AB39FE"/>
    <w:rsid w:val="00AB5651"/>
    <w:rsid w:val="00AB5B3C"/>
    <w:rsid w:val="00AC0655"/>
    <w:rsid w:val="00AC4115"/>
    <w:rsid w:val="00AE4F47"/>
    <w:rsid w:val="00AE51BB"/>
    <w:rsid w:val="00AE61EE"/>
    <w:rsid w:val="00AF00AA"/>
    <w:rsid w:val="00AF5707"/>
    <w:rsid w:val="00B04989"/>
    <w:rsid w:val="00B1088B"/>
    <w:rsid w:val="00B1092C"/>
    <w:rsid w:val="00B116C5"/>
    <w:rsid w:val="00B1482F"/>
    <w:rsid w:val="00B1493F"/>
    <w:rsid w:val="00B24BB2"/>
    <w:rsid w:val="00B27CAB"/>
    <w:rsid w:val="00B27E94"/>
    <w:rsid w:val="00B326DE"/>
    <w:rsid w:val="00B412DC"/>
    <w:rsid w:val="00B50012"/>
    <w:rsid w:val="00B53E22"/>
    <w:rsid w:val="00B560B6"/>
    <w:rsid w:val="00B568BD"/>
    <w:rsid w:val="00B56F93"/>
    <w:rsid w:val="00B604F9"/>
    <w:rsid w:val="00B63B9E"/>
    <w:rsid w:val="00B6537B"/>
    <w:rsid w:val="00B90CE9"/>
    <w:rsid w:val="00B92DD8"/>
    <w:rsid w:val="00BA1F60"/>
    <w:rsid w:val="00BA2236"/>
    <w:rsid w:val="00BA3BF5"/>
    <w:rsid w:val="00BA4018"/>
    <w:rsid w:val="00BA5D3C"/>
    <w:rsid w:val="00BB23E8"/>
    <w:rsid w:val="00BC314E"/>
    <w:rsid w:val="00BC3B14"/>
    <w:rsid w:val="00BC5FC7"/>
    <w:rsid w:val="00BD201B"/>
    <w:rsid w:val="00BD3CD6"/>
    <w:rsid w:val="00BD4618"/>
    <w:rsid w:val="00BD4AC1"/>
    <w:rsid w:val="00BE0A81"/>
    <w:rsid w:val="00BE162D"/>
    <w:rsid w:val="00BE1DD3"/>
    <w:rsid w:val="00BE2F65"/>
    <w:rsid w:val="00BE6161"/>
    <w:rsid w:val="00BF38B5"/>
    <w:rsid w:val="00BF68CA"/>
    <w:rsid w:val="00C02869"/>
    <w:rsid w:val="00C04D43"/>
    <w:rsid w:val="00C10CF7"/>
    <w:rsid w:val="00C12A90"/>
    <w:rsid w:val="00C156E9"/>
    <w:rsid w:val="00C166BA"/>
    <w:rsid w:val="00C252AC"/>
    <w:rsid w:val="00C263D0"/>
    <w:rsid w:val="00C407CA"/>
    <w:rsid w:val="00C423A2"/>
    <w:rsid w:val="00C44922"/>
    <w:rsid w:val="00C44AF5"/>
    <w:rsid w:val="00C471BC"/>
    <w:rsid w:val="00C51489"/>
    <w:rsid w:val="00C55536"/>
    <w:rsid w:val="00C55BD9"/>
    <w:rsid w:val="00C57753"/>
    <w:rsid w:val="00C627FF"/>
    <w:rsid w:val="00C628AF"/>
    <w:rsid w:val="00C63324"/>
    <w:rsid w:val="00C6349D"/>
    <w:rsid w:val="00C638D9"/>
    <w:rsid w:val="00C70B50"/>
    <w:rsid w:val="00C7182E"/>
    <w:rsid w:val="00C84EF9"/>
    <w:rsid w:val="00C85C0F"/>
    <w:rsid w:val="00C85F12"/>
    <w:rsid w:val="00C90876"/>
    <w:rsid w:val="00C92DA8"/>
    <w:rsid w:val="00C979B2"/>
    <w:rsid w:val="00CA0027"/>
    <w:rsid w:val="00CA6F8F"/>
    <w:rsid w:val="00CB10B6"/>
    <w:rsid w:val="00CB2965"/>
    <w:rsid w:val="00CB3660"/>
    <w:rsid w:val="00CC0292"/>
    <w:rsid w:val="00CD4957"/>
    <w:rsid w:val="00CE2355"/>
    <w:rsid w:val="00CE6988"/>
    <w:rsid w:val="00CF07BD"/>
    <w:rsid w:val="00CF180F"/>
    <w:rsid w:val="00CF62B6"/>
    <w:rsid w:val="00D02883"/>
    <w:rsid w:val="00D02D2F"/>
    <w:rsid w:val="00D21A2D"/>
    <w:rsid w:val="00D25CA8"/>
    <w:rsid w:val="00D26F4A"/>
    <w:rsid w:val="00D27482"/>
    <w:rsid w:val="00D32F59"/>
    <w:rsid w:val="00D37195"/>
    <w:rsid w:val="00D407CD"/>
    <w:rsid w:val="00D44402"/>
    <w:rsid w:val="00D469C9"/>
    <w:rsid w:val="00D63318"/>
    <w:rsid w:val="00D65737"/>
    <w:rsid w:val="00D66202"/>
    <w:rsid w:val="00D66EA3"/>
    <w:rsid w:val="00D94042"/>
    <w:rsid w:val="00D96D7B"/>
    <w:rsid w:val="00DA07F3"/>
    <w:rsid w:val="00DB1C05"/>
    <w:rsid w:val="00DB1EEF"/>
    <w:rsid w:val="00DB21E3"/>
    <w:rsid w:val="00DB28EB"/>
    <w:rsid w:val="00DB7932"/>
    <w:rsid w:val="00DD5C07"/>
    <w:rsid w:val="00DD6282"/>
    <w:rsid w:val="00DD6809"/>
    <w:rsid w:val="00DE234A"/>
    <w:rsid w:val="00DE27F1"/>
    <w:rsid w:val="00DE2B18"/>
    <w:rsid w:val="00DE3FEA"/>
    <w:rsid w:val="00DE48E1"/>
    <w:rsid w:val="00DF228D"/>
    <w:rsid w:val="00DF3D49"/>
    <w:rsid w:val="00DF7BD4"/>
    <w:rsid w:val="00E00C19"/>
    <w:rsid w:val="00E03EC7"/>
    <w:rsid w:val="00E112C1"/>
    <w:rsid w:val="00E119BC"/>
    <w:rsid w:val="00E1431E"/>
    <w:rsid w:val="00E15E22"/>
    <w:rsid w:val="00E23397"/>
    <w:rsid w:val="00E416D7"/>
    <w:rsid w:val="00E456AF"/>
    <w:rsid w:val="00E46231"/>
    <w:rsid w:val="00E5091D"/>
    <w:rsid w:val="00E51D00"/>
    <w:rsid w:val="00E57996"/>
    <w:rsid w:val="00E60F6F"/>
    <w:rsid w:val="00E65621"/>
    <w:rsid w:val="00E66DA2"/>
    <w:rsid w:val="00E72122"/>
    <w:rsid w:val="00E7312C"/>
    <w:rsid w:val="00E75DF8"/>
    <w:rsid w:val="00E80016"/>
    <w:rsid w:val="00E81FD4"/>
    <w:rsid w:val="00E85DF6"/>
    <w:rsid w:val="00E91AE0"/>
    <w:rsid w:val="00E9337A"/>
    <w:rsid w:val="00EA18E9"/>
    <w:rsid w:val="00EB06A7"/>
    <w:rsid w:val="00EB2C59"/>
    <w:rsid w:val="00EB47F3"/>
    <w:rsid w:val="00EB6454"/>
    <w:rsid w:val="00EB752C"/>
    <w:rsid w:val="00EC3621"/>
    <w:rsid w:val="00EC520A"/>
    <w:rsid w:val="00EC7449"/>
    <w:rsid w:val="00EC747F"/>
    <w:rsid w:val="00ED151A"/>
    <w:rsid w:val="00ED4A64"/>
    <w:rsid w:val="00ED6EE2"/>
    <w:rsid w:val="00EE5E56"/>
    <w:rsid w:val="00EF01CF"/>
    <w:rsid w:val="00EF22AE"/>
    <w:rsid w:val="00EF41F3"/>
    <w:rsid w:val="00EF561D"/>
    <w:rsid w:val="00F1120B"/>
    <w:rsid w:val="00F2167A"/>
    <w:rsid w:val="00F223CF"/>
    <w:rsid w:val="00F43CE8"/>
    <w:rsid w:val="00F43E0B"/>
    <w:rsid w:val="00F45134"/>
    <w:rsid w:val="00F45D11"/>
    <w:rsid w:val="00F53517"/>
    <w:rsid w:val="00F555A9"/>
    <w:rsid w:val="00F64F16"/>
    <w:rsid w:val="00F662F7"/>
    <w:rsid w:val="00F6664E"/>
    <w:rsid w:val="00F675C8"/>
    <w:rsid w:val="00F70CBA"/>
    <w:rsid w:val="00F7782E"/>
    <w:rsid w:val="00F81551"/>
    <w:rsid w:val="00F8266A"/>
    <w:rsid w:val="00F84B3C"/>
    <w:rsid w:val="00F86101"/>
    <w:rsid w:val="00F86DB3"/>
    <w:rsid w:val="00F87036"/>
    <w:rsid w:val="00F96CD9"/>
    <w:rsid w:val="00F97E23"/>
    <w:rsid w:val="00FA5B9E"/>
    <w:rsid w:val="00FA6254"/>
    <w:rsid w:val="00FA690D"/>
    <w:rsid w:val="00FA6B73"/>
    <w:rsid w:val="00FB53BE"/>
    <w:rsid w:val="00FC26FC"/>
    <w:rsid w:val="00FC3192"/>
    <w:rsid w:val="00FD150D"/>
    <w:rsid w:val="00FD246D"/>
    <w:rsid w:val="00FD71E3"/>
    <w:rsid w:val="00FE1998"/>
    <w:rsid w:val="00FE4A12"/>
    <w:rsid w:val="00FF1B6A"/>
    <w:rsid w:val="00FF4DF3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F06BA3"/>
  <w15:chartTrackingRefBased/>
  <w15:docId w15:val="{5ED5386C-D89A-41D0-81DE-4F0A5400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69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autoRedefine/>
    <w:qFormat/>
    <w:rsid w:val="009760F1"/>
    <w:pPr>
      <w:keepNext/>
      <w:numPr>
        <w:numId w:val="1"/>
      </w:numPr>
      <w:spacing w:after="480" w:line="276" w:lineRule="auto"/>
      <w:ind w:left="431" w:hanging="431"/>
      <w:jc w:val="center"/>
      <w:outlineLvl w:val="0"/>
    </w:pPr>
    <w:rPr>
      <w:rFonts w:ascii="Arial" w:eastAsia="Arial Unicode MS" w:hAnsi="Arial" w:cs="Arial"/>
      <w:b/>
      <w:sz w:val="18"/>
      <w:szCs w:val="1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ilvl w:val="1"/>
        <w:numId w:val="1"/>
      </w:numPr>
      <w:ind w:left="1260" w:hanging="1260"/>
      <w:jc w:val="center"/>
      <w:outlineLvl w:val="1"/>
    </w:pPr>
    <w:rPr>
      <w:rFonts w:ascii="Arial" w:eastAsia="Arial Unicode MS" w:hAnsi="Arial" w:cs="Arial"/>
      <w:b/>
      <w:bCs/>
      <w:sz w:val="20"/>
      <w:u w:val="singl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0" w:firstLine="540"/>
      <w:jc w:val="center"/>
      <w:outlineLvl w:val="2"/>
    </w:pPr>
    <w:rPr>
      <w:rFonts w:eastAsia="Arial Unicode MS"/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widowControl w:val="0"/>
      <w:numPr>
        <w:ilvl w:val="3"/>
        <w:numId w:val="1"/>
      </w:numPr>
      <w:shd w:val="clear" w:color="auto" w:fill="FFFFFF"/>
      <w:tabs>
        <w:tab w:val="left" w:pos="5405"/>
      </w:tabs>
      <w:autoSpaceDE w:val="0"/>
      <w:jc w:val="center"/>
      <w:outlineLvl w:val="3"/>
    </w:pPr>
    <w:rPr>
      <w:rFonts w:eastAsia="Arial Unicode MS"/>
      <w:b/>
      <w:bCs/>
      <w:spacing w:val="-1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center"/>
      <w:outlineLvl w:val="4"/>
    </w:pPr>
    <w:rPr>
      <w:rFonts w:ascii="Arial" w:eastAsia="Arial Unicode MS" w:hAnsi="Arial" w:cs="Arial"/>
      <w:b/>
      <w:bCs/>
      <w:sz w:val="20"/>
    </w:rPr>
  </w:style>
  <w:style w:type="paragraph" w:styleId="Nagwek6">
    <w:name w:val="heading 6"/>
    <w:basedOn w:val="Normalny"/>
    <w:next w:val="Normalny"/>
    <w:qFormat/>
    <w:pPr>
      <w:keepNext/>
      <w:widowControl w:val="0"/>
      <w:numPr>
        <w:ilvl w:val="5"/>
        <w:numId w:val="1"/>
      </w:numPr>
      <w:shd w:val="clear" w:color="auto" w:fill="FFFFFF"/>
      <w:autoSpaceDE w:val="0"/>
      <w:jc w:val="center"/>
      <w:outlineLvl w:val="5"/>
    </w:pPr>
    <w:rPr>
      <w:rFonts w:ascii="Arial" w:eastAsia="Arial Unicode MS" w:hAnsi="Arial" w:cs="Arial"/>
      <w:b/>
      <w:bCs/>
      <w:sz w:val="18"/>
    </w:rPr>
  </w:style>
  <w:style w:type="paragraph" w:styleId="Nagwek7">
    <w:name w:val="heading 7"/>
    <w:basedOn w:val="Normalny"/>
    <w:next w:val="Normalny"/>
    <w:qFormat/>
    <w:pPr>
      <w:keepNext/>
      <w:widowControl w:val="0"/>
      <w:numPr>
        <w:ilvl w:val="6"/>
        <w:numId w:val="1"/>
      </w:numPr>
      <w:shd w:val="clear" w:color="auto" w:fill="FFFFFF"/>
      <w:autoSpaceDE w:val="0"/>
      <w:ind w:left="113" w:right="113" w:firstLine="0"/>
      <w:jc w:val="center"/>
      <w:outlineLvl w:val="6"/>
    </w:pPr>
    <w:rPr>
      <w:rFonts w:ascii="Arial" w:hAnsi="Arial" w:cs="Arial"/>
      <w:b/>
      <w:sz w:val="18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color w:val="FF0000"/>
      <w:sz w:val="18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bCs/>
      <w:sz w:val="1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  <w:rPr>
      <w:rFonts w:ascii="Arial" w:hAnsi="Arial" w:cs="Arial"/>
      <w:color w:val="00B050"/>
      <w:sz w:val="18"/>
      <w:szCs w:val="18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color w:val="00B050"/>
      <w:sz w:val="1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rFonts w:cs="Aria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Arial" w:hAnsi="Arial" w:cs="Arial" w:hint="default"/>
      <w:sz w:val="18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ascii="Arial" w:hAnsi="Arial" w:cs="Arial" w:hint="default"/>
      <w:sz w:val="18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ascii="Arial" w:hAnsi="Arial" w:cs="Arial" w:hint="default"/>
      <w:color w:val="000000"/>
      <w:sz w:val="18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ascii="Arial" w:hAnsi="Arial" w:cs="Arial" w:hint="default"/>
      <w:sz w:val="18"/>
    </w:rPr>
  </w:style>
  <w:style w:type="character" w:customStyle="1" w:styleId="WW8Num24z0">
    <w:name w:val="WW8Num24z0"/>
    <w:rPr>
      <w:rFonts w:cs="Arial"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  <w:rPr>
      <w:rFonts w:cs="Arial"/>
    </w:rPr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color w:val="auto"/>
    </w:rPr>
  </w:style>
  <w:style w:type="character" w:customStyle="1" w:styleId="WW8Num26z0">
    <w:name w:val="WW8Num26z0"/>
    <w:rPr>
      <w:rFonts w:cs="Arial" w:hint="default"/>
    </w:rPr>
  </w:style>
  <w:style w:type="character" w:customStyle="1" w:styleId="WW8Num27z0">
    <w:name w:val="WW8Num27z0"/>
  </w:style>
  <w:style w:type="character" w:customStyle="1" w:styleId="WW8Num28z0">
    <w:name w:val="WW8Num28z0"/>
    <w:rPr>
      <w:rFonts w:ascii="Arial" w:hAnsi="Arial" w:cs="Arial" w:hint="default"/>
      <w:sz w:val="18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1z0">
    <w:name w:val="WW8Num31z0"/>
    <w:rPr>
      <w:rFonts w:ascii="Times New Roman" w:hAnsi="Times New Roman" w:cs="Times New Roman" w:hint="default"/>
      <w:spacing w:val="-16"/>
      <w:sz w:val="18"/>
      <w:szCs w:val="20"/>
    </w:rPr>
  </w:style>
  <w:style w:type="character" w:customStyle="1" w:styleId="WW8Num31z1">
    <w:name w:val="WW8Num31z1"/>
    <w:rPr>
      <w:rFonts w:ascii="Courier New" w:hAnsi="Courier New" w:cs="Courier New" w:hint="default"/>
      <w:sz w:val="20"/>
    </w:rPr>
  </w:style>
  <w:style w:type="character" w:customStyle="1" w:styleId="WW8Num31z2">
    <w:name w:val="WW8Num31z2"/>
    <w:rPr>
      <w:rFonts w:ascii="Wingdings" w:hAnsi="Wingdings" w:cs="Wingdings" w:hint="default"/>
      <w:sz w:val="20"/>
    </w:rPr>
  </w:style>
  <w:style w:type="character" w:customStyle="1" w:styleId="WW8Num32z0">
    <w:name w:val="WW8Num32z0"/>
    <w:rPr>
      <w:rFonts w:ascii="Arial" w:eastAsia="Arial Unicode MS" w:hAnsi="Arial" w:cs="Arial" w:hint="default"/>
      <w:sz w:val="18"/>
      <w:szCs w:val="20"/>
    </w:rPr>
  </w:style>
  <w:style w:type="character" w:customStyle="1" w:styleId="WW8Num33z0">
    <w:name w:val="WW8Num33z0"/>
    <w:rPr>
      <w:rFonts w:ascii="Arial" w:eastAsia="Times New Roman" w:hAnsi="Arial" w:cs="Arial"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Arial" w:hAnsi="Arial" w:cs="Arial" w:hint="default"/>
      <w:sz w:val="18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color w:val="00B050"/>
    </w:rPr>
  </w:style>
  <w:style w:type="character" w:customStyle="1" w:styleId="WW8Num37z1">
    <w:name w:val="WW8Num37z1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Arial" w:hAnsi="Arial" w:cs="Arial" w:hint="default"/>
      <w:b w:val="0"/>
      <w:color w:val="0070C0"/>
      <w:sz w:val="18"/>
      <w:szCs w:val="18"/>
    </w:rPr>
  </w:style>
  <w:style w:type="character" w:customStyle="1" w:styleId="WW8Num38z1">
    <w:name w:val="WW8Num38z1"/>
    <w:rPr>
      <w:rFonts w:ascii="Arial" w:hAnsi="Arial" w:cs="Arial" w:hint="default"/>
      <w:b w:val="0"/>
      <w:sz w:val="18"/>
    </w:rPr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eastAsia="Times New Roman" w:hAnsi="Times New Roman" w:cs="Times New Roman"/>
    </w:rPr>
  </w:style>
  <w:style w:type="character" w:customStyle="1" w:styleId="WW8Num40z2">
    <w:name w:val="WW8Num40z2"/>
  </w:style>
  <w:style w:type="character" w:customStyle="1" w:styleId="WW8Num40z3">
    <w:name w:val="WW8Num40z3"/>
    <w:rPr>
      <w:rFonts w:cs="Arial"/>
    </w:rPr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 w:hint="default"/>
      <w:spacing w:val="-2"/>
      <w:sz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Arial" w:hAnsi="Arial" w:cs="Arial" w:hint="default"/>
      <w:b/>
      <w:bCs/>
      <w:color w:val="1F497D"/>
      <w:sz w:val="18"/>
      <w:szCs w:val="18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  <w:color w:val="auto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  <w:rPr>
      <w:rFonts w:ascii="Arial" w:hAnsi="Arial" w:cs="Arial"/>
      <w:color w:val="00B050"/>
      <w:sz w:val="18"/>
      <w:szCs w:val="18"/>
    </w:rPr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eastAsia="Arial Unicode MS" w:hAnsi="Arial" w:cs="Arial" w:hint="default"/>
      <w:sz w:val="18"/>
      <w:szCs w:val="20"/>
    </w:rPr>
  </w:style>
  <w:style w:type="character" w:customStyle="1" w:styleId="WW8Num45z1">
    <w:name w:val="WW8Num45z1"/>
    <w:rPr>
      <w:rFonts w:eastAsia="Arial Unicode MS" w:hint="default"/>
    </w:rPr>
  </w:style>
  <w:style w:type="character" w:customStyle="1" w:styleId="WW8Num45z2">
    <w:name w:val="WW8Num45z2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" w:eastAsia="Times New Roman" w:hAnsi="Arial" w:cs="Arial"/>
    </w:rPr>
  </w:style>
  <w:style w:type="character" w:customStyle="1" w:styleId="WW8Num46z1">
    <w:name w:val="WW8Num46z1"/>
    <w:rPr>
      <w:rFonts w:hint="default"/>
    </w:rPr>
  </w:style>
  <w:style w:type="character" w:customStyle="1" w:styleId="WW8Num46z2">
    <w:name w:val="WW8Num46z2"/>
    <w:rPr>
      <w:rFonts w:ascii="Times New Roman" w:hAnsi="Times New Roman" w:cs="Times New Roman" w:hint="default"/>
    </w:rPr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Arial" w:hAnsi="Arial" w:cs="Arial" w:hint="default"/>
      <w:sz w:val="18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/>
      <w:color w:val="00B050"/>
      <w:sz w:val="18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cs="Arial"/>
      <w:color w:val="00B050"/>
    </w:rPr>
  </w:style>
  <w:style w:type="character" w:customStyle="1" w:styleId="WW8Num50z1">
    <w:name w:val="WW8Num50z1"/>
  </w:style>
  <w:style w:type="character" w:customStyle="1" w:styleId="WW8Num50z2">
    <w:name w:val="WW8Num50z2"/>
    <w:rPr>
      <w:rFonts w:hint="default"/>
    </w:rPr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hint="default"/>
      <w:color w:val="auto"/>
    </w:rPr>
  </w:style>
  <w:style w:type="character" w:customStyle="1" w:styleId="WW8Num51z1">
    <w:name w:val="WW8Num51z1"/>
    <w:rPr>
      <w:rFonts w:hint="default"/>
    </w:rPr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color w:val="0070C0"/>
      <w:sz w:val="18"/>
      <w:szCs w:val="18"/>
    </w:rPr>
  </w:style>
  <w:style w:type="character" w:customStyle="1" w:styleId="WW8Num52z1">
    <w:name w:val="WW8Num52z1"/>
    <w:rPr>
      <w:rFonts w:ascii="Arial" w:hAnsi="Arial" w:cs="Arial" w:hint="default"/>
      <w:b w:val="0"/>
      <w:sz w:val="18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Arial" w:hAnsi="Arial" w:cs="Arial" w:hint="default"/>
      <w:color w:val="000000"/>
      <w:sz w:val="18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cs="Arial" w:hint="default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hint="default"/>
      <w:iCs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ascii="Times New Roman" w:eastAsia="Times New Roman" w:hAnsi="Times New Roman" w:cs="Times New Roman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hint="default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hint="default"/>
      <w:b w:val="0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Arial" w:eastAsia="Times New Roman" w:hAnsi="Arial" w:cs="Aria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rFonts w:hint="default"/>
      <w:b/>
    </w:rPr>
  </w:style>
  <w:style w:type="character" w:customStyle="1" w:styleId="WW8Num16z3">
    <w:name w:val="WW8Num16z3"/>
    <w:rPr>
      <w:rFonts w:ascii="Times New Roman" w:eastAsia="Times New Roman" w:hAnsi="Times New Roman" w:cs="Times New Roman" w:hint="default"/>
    </w:rPr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  <w:rPr>
      <w:rFonts w:hint="default"/>
    </w:rPr>
  </w:style>
  <w:style w:type="character" w:customStyle="1" w:styleId="WW8Num30z2">
    <w:name w:val="WW8Num30z2"/>
    <w:rPr>
      <w:rFonts w:ascii="Times New Roman" w:eastAsia="Times New Roman" w:hAnsi="Times New Roman" w:cs="Times New Roman" w:hint="default"/>
    </w:rPr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  <w:rPr>
      <w:rFonts w:eastAsia="Arial Unicode MS" w:hint="default"/>
    </w:rPr>
  </w:style>
  <w:style w:type="character" w:customStyle="1" w:styleId="WW8Num32z2">
    <w:name w:val="WW8Num32z2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  <w:rPr>
      <w:rFonts w:ascii="Arial" w:hAnsi="Arial" w:cs="Arial"/>
      <w:sz w:val="18"/>
    </w:rPr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7z2">
    <w:name w:val="WW8Num37z2"/>
    <w:rPr>
      <w:rFonts w:hint="default"/>
    </w:rPr>
  </w:style>
  <w:style w:type="character" w:customStyle="1" w:styleId="WW8Num37z3">
    <w:name w:val="WW8Num37z3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40z1">
    <w:name w:val="WW8Num40z1"/>
  </w:style>
  <w:style w:type="character" w:customStyle="1" w:styleId="WW8Num41z1">
    <w:name w:val="WW8Num41z1"/>
    <w:rPr>
      <w:rFonts w:ascii="Courier New" w:hAnsi="Courier New" w:cs="Courier New" w:hint="default"/>
      <w:sz w:val="20"/>
    </w:rPr>
  </w:style>
  <w:style w:type="character" w:customStyle="1" w:styleId="WW8Num41z2">
    <w:name w:val="WW8Num41z2"/>
    <w:rPr>
      <w:rFonts w:ascii="Wingdings" w:hAnsi="Wingdings" w:cs="Wingdings" w:hint="default"/>
      <w:sz w:val="20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</w:style>
  <w:style w:type="character" w:styleId="Hipercze">
    <w:name w:val="Hyperlink"/>
    <w:rPr>
      <w:color w:val="000080"/>
      <w:u w:val="single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pPr>
      <w:jc w:val="both"/>
    </w:pPr>
    <w:rPr>
      <w:rFonts w:ascii="Arial" w:hAnsi="Arial" w:cs="Arial"/>
      <w:sz w:val="18"/>
    </w:rPr>
  </w:style>
  <w:style w:type="paragraph" w:styleId="Tekstpodstawowywcity">
    <w:name w:val="Body Text Indent"/>
    <w:basedOn w:val="Normalny"/>
    <w:pPr>
      <w:ind w:left="360" w:hanging="360"/>
      <w:jc w:val="both"/>
    </w:pPr>
    <w:rPr>
      <w:rFonts w:ascii="Arial" w:hAnsi="Arial" w:cs="Arial"/>
      <w:sz w:val="18"/>
    </w:rPr>
  </w:style>
  <w:style w:type="paragraph" w:customStyle="1" w:styleId="Tekstpodstawowy31">
    <w:name w:val="Tekst podstawowy 31"/>
    <w:basedOn w:val="Normalny"/>
    <w:rPr>
      <w:rFonts w:ascii="Arial" w:hAnsi="Arial" w:cs="Arial"/>
      <w:b/>
      <w:sz w:val="20"/>
      <w:szCs w:val="20"/>
    </w:rPr>
  </w:style>
  <w:style w:type="paragraph" w:customStyle="1" w:styleId="wylicz1">
    <w:name w:val="wylicz1"/>
    <w:basedOn w:val="Normalny"/>
    <w:pPr>
      <w:spacing w:before="280" w:after="280"/>
    </w:pPr>
    <w:rPr>
      <w:rFonts w:ascii="Verdana" w:hAnsi="Verdana" w:cs="Verdana"/>
      <w:sz w:val="16"/>
      <w:szCs w:val="16"/>
    </w:rPr>
  </w:style>
  <w:style w:type="paragraph" w:customStyle="1" w:styleId="Tekstpodstawowywcity31">
    <w:name w:val="Tekst podstawowy wcięty 31"/>
    <w:basedOn w:val="Normalny"/>
    <w:pPr>
      <w:ind w:left="4248"/>
      <w:jc w:val="both"/>
    </w:pPr>
    <w:rPr>
      <w:rFonts w:ascii="Arial" w:hAnsi="Arial" w:cs="Arial"/>
      <w:sz w:val="16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</w:pPr>
    <w:rPr>
      <w:rFonts w:ascii="Arial" w:hAnsi="Arial" w:cs="Arial"/>
      <w:sz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widowControl w:val="0"/>
      <w:ind w:left="708"/>
    </w:pPr>
    <w:rPr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54CC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254CC4"/>
    <w:rPr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1A7DF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link w:val="Nagwek2"/>
    <w:locked/>
    <w:rsid w:val="00FA5B9E"/>
    <w:rPr>
      <w:rFonts w:ascii="Arial" w:eastAsia="Arial Unicode MS" w:hAnsi="Arial" w:cs="Arial"/>
      <w:b/>
      <w:bCs/>
      <w:szCs w:val="24"/>
      <w:u w:val="single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0B7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14A8A-BB1A-4D4B-A037-54FF9485A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Rektora .../26</vt:lpstr>
    </vt:vector>
  </TitlesOfParts>
  <Company/>
  <LinksUpToDate>false</LinksUpToDate>
  <CharactersWithSpaces>244</CharactersWithSpaces>
  <SharedDoc>false</SharedDoc>
  <HLinks>
    <vt:vector size="6" baseType="variant">
      <vt:variant>
        <vt:i4>4718658</vt:i4>
      </vt:variant>
      <vt:variant>
        <vt:i4>0</vt:i4>
      </vt:variant>
      <vt:variant>
        <vt:i4>0</vt:i4>
      </vt:variant>
      <vt:variant>
        <vt:i4>5</vt:i4>
      </vt:variant>
      <vt:variant>
        <vt:lpwstr>https://synonim.net/synonim/enigmatyczny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Rektora .../26</dc:title>
  <dc:subject/>
  <dc:creator>Katarzyna Senko</dc:creator>
  <cp:keywords/>
  <cp:lastModifiedBy>Krzyśków Alicja</cp:lastModifiedBy>
  <cp:revision>3</cp:revision>
  <cp:lastPrinted>2026-04-23T13:10:00Z</cp:lastPrinted>
  <dcterms:created xsi:type="dcterms:W3CDTF">2026-04-23T13:12:00Z</dcterms:created>
  <dcterms:modified xsi:type="dcterms:W3CDTF">2026-04-24T06:56:00Z</dcterms:modified>
</cp:coreProperties>
</file>